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BD" w:rsidRPr="00AE7E51" w:rsidRDefault="008954BD" w:rsidP="008954BD">
      <w:pPr>
        <w:jc w:val="center"/>
        <w:rPr>
          <w:b/>
        </w:rPr>
      </w:pPr>
    </w:p>
    <w:p w:rsidR="008954BD" w:rsidRPr="00AE7E51" w:rsidRDefault="008954BD" w:rsidP="008954BD">
      <w:pPr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8954BD">
      <w:pPr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8C7537" w:rsidP="008954BD">
      <w:pPr>
        <w:jc w:val="center"/>
      </w:pPr>
      <w:r>
        <w:rPr>
          <w:noProof/>
        </w:rPr>
        <w:pict>
          <v:line id="Line 2" o:spid="_x0000_s1026" style="position:absolute;left:0;text-align:left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<v:stroke linestyle="thickBetweenThin"/>
          </v:line>
        </w:pict>
      </w:r>
    </w:p>
    <w:p w:rsidR="008954BD" w:rsidRPr="00AE7E51" w:rsidRDefault="008954BD" w:rsidP="008954BD">
      <w:pPr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8954BD">
      <w:pPr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8954BD">
      <w:pPr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8954BD">
      <w:pPr>
        <w:jc w:val="center"/>
      </w:pPr>
      <w:r w:rsidRPr="00AE7E51">
        <w:t>и иной официальной информации</w:t>
      </w:r>
    </w:p>
    <w:p w:rsidR="008954BD" w:rsidRPr="00AE7E51" w:rsidRDefault="008C7537" w:rsidP="00436454">
      <w:pPr>
        <w:jc w:val="center"/>
      </w:pPr>
      <w:r>
        <w:rPr>
          <w:noProof/>
        </w:rPr>
        <w:pict>
          <v:line id="Line 3" o:spid="_x0000_s1028" style="position:absolute;left:0;text-align:left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<v:stroke linestyle="thickBetweenThin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405pt;margin-top:12.95pt;width:108pt;height:1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" stroked="f">
            <v:textbox inset="0,0,0,0">
              <w:txbxContent>
                <w:p w:rsidR="000E17DC" w:rsidRDefault="0003113E" w:rsidP="008954BD">
                  <w:pPr>
                    <w:jc w:val="center"/>
                  </w:pPr>
                  <w:r>
                    <w:rPr>
                      <w:b/>
                    </w:rPr>
                    <w:t>1</w:t>
                  </w:r>
                  <w:r w:rsidR="0086259D">
                    <w:rPr>
                      <w:b/>
                    </w:rPr>
                    <w:t>3</w:t>
                  </w:r>
                  <w:r w:rsidR="00076F2F">
                    <w:rPr>
                      <w:b/>
                    </w:rPr>
                    <w:t>.1</w:t>
                  </w:r>
                  <w:r>
                    <w:rPr>
                      <w:b/>
                    </w:rPr>
                    <w:t>2</w:t>
                  </w:r>
                  <w:r w:rsidR="000E17DC">
                    <w:rPr>
                      <w:b/>
                    </w:rPr>
                    <w:t>.2017г.</w:t>
                  </w:r>
                </w:p>
              </w:txbxContent>
            </v:textbox>
          </v:shape>
        </w:pict>
      </w:r>
    </w:p>
    <w:p w:rsidR="008954BD" w:rsidRPr="00AE7E51" w:rsidRDefault="008954BD" w:rsidP="008954BD">
      <w:pPr>
        <w:jc w:val="both"/>
      </w:pPr>
      <w:r w:rsidRPr="00AE7E51">
        <w:t xml:space="preserve">Издается с </w:t>
      </w:r>
      <w:smartTag w:uri="urn:schemas-microsoft-com:office:smarttags" w:element="metricconverter">
        <w:smartTagPr>
          <w:attr w:name="ProductID" w:val="2005 г"/>
        </w:smartTagPr>
        <w:r w:rsidRPr="00AE7E51">
          <w:t>2005 г</w:t>
        </w:r>
      </w:smartTag>
      <w:r w:rsidRPr="00AE7E51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Pr="00AE7E51">
        <w:tab/>
      </w:r>
    </w:p>
    <w:p w:rsidR="00C54386" w:rsidRDefault="00C54386" w:rsidP="00C54386">
      <w:pPr>
        <w:ind w:firstLine="709"/>
        <w:jc w:val="center"/>
      </w:pPr>
    </w:p>
    <w:p w:rsidR="005609CA" w:rsidRPr="001B063E" w:rsidRDefault="0047133D" w:rsidP="001B063E">
      <w:pPr>
        <w:ind w:firstLine="709"/>
        <w:jc w:val="right"/>
        <w:rPr>
          <w:b/>
        </w:rPr>
      </w:pPr>
      <w:r>
        <w:rPr>
          <w:sz w:val="60"/>
          <w:szCs w:val="44"/>
        </w:rPr>
        <w:t xml:space="preserve">№ </w:t>
      </w:r>
      <w:r w:rsidR="00C34A67">
        <w:rPr>
          <w:sz w:val="60"/>
          <w:szCs w:val="44"/>
        </w:rPr>
        <w:t>6</w:t>
      </w:r>
      <w:r w:rsidR="002C74C8">
        <w:rPr>
          <w:sz w:val="60"/>
          <w:szCs w:val="44"/>
        </w:rPr>
        <w:t>7</w:t>
      </w:r>
      <w:bookmarkStart w:id="0" w:name="_GoBack"/>
      <w:bookmarkEnd w:id="0"/>
      <w:r w:rsidR="002960FD">
        <w:rPr>
          <w:sz w:val="60"/>
          <w:szCs w:val="44"/>
        </w:rPr>
        <w:t xml:space="preserve">6 </w:t>
      </w:r>
      <w:r w:rsidR="001C5A5E">
        <w:rPr>
          <w:b/>
        </w:rPr>
        <w:t>с.Зоркальцево</w:t>
      </w:r>
    </w:p>
    <w:p w:rsidR="0003113E" w:rsidRPr="0003113E" w:rsidRDefault="0003113E" w:rsidP="0003113E">
      <w:pPr>
        <w:keepNext/>
        <w:jc w:val="center"/>
        <w:outlineLvl w:val="5"/>
        <w:rPr>
          <w:b/>
          <w:snapToGrid w:val="0"/>
          <w:sz w:val="16"/>
          <w:szCs w:val="16"/>
        </w:rPr>
      </w:pPr>
      <w:r w:rsidRPr="0003113E">
        <w:rPr>
          <w:b/>
          <w:snapToGrid w:val="0"/>
          <w:sz w:val="16"/>
          <w:szCs w:val="16"/>
        </w:rPr>
        <w:t xml:space="preserve">ТОМСКАЯ  ОБЛАСТЬ </w:t>
      </w:r>
    </w:p>
    <w:p w:rsidR="0003113E" w:rsidRPr="0003113E" w:rsidRDefault="0003113E" w:rsidP="0003113E">
      <w:pPr>
        <w:keepNext/>
        <w:jc w:val="center"/>
        <w:outlineLvl w:val="5"/>
        <w:rPr>
          <w:b/>
          <w:snapToGrid w:val="0"/>
          <w:sz w:val="16"/>
          <w:szCs w:val="16"/>
        </w:rPr>
      </w:pPr>
      <w:r w:rsidRPr="0003113E">
        <w:rPr>
          <w:b/>
          <w:snapToGrid w:val="0"/>
          <w:sz w:val="16"/>
          <w:szCs w:val="16"/>
        </w:rPr>
        <w:t>ТОМСКИЙ РАЙОН</w:t>
      </w:r>
    </w:p>
    <w:p w:rsidR="0003113E" w:rsidRPr="0003113E" w:rsidRDefault="0003113E" w:rsidP="0003113E">
      <w:pPr>
        <w:rPr>
          <w:sz w:val="16"/>
          <w:szCs w:val="16"/>
        </w:rPr>
      </w:pPr>
    </w:p>
    <w:p w:rsidR="0003113E" w:rsidRPr="0003113E" w:rsidRDefault="0003113E" w:rsidP="0003113E">
      <w:pPr>
        <w:jc w:val="center"/>
        <w:rPr>
          <w:b/>
          <w:sz w:val="16"/>
          <w:szCs w:val="16"/>
        </w:rPr>
      </w:pPr>
      <w:r w:rsidRPr="0003113E">
        <w:rPr>
          <w:b/>
          <w:sz w:val="16"/>
          <w:szCs w:val="16"/>
        </w:rPr>
        <w:t xml:space="preserve">МУНИЦИПАЛЬНОГО ОБРАЗОВАНИЯ </w:t>
      </w:r>
    </w:p>
    <w:p w:rsidR="0003113E" w:rsidRPr="0003113E" w:rsidRDefault="0003113E" w:rsidP="0003113E">
      <w:pPr>
        <w:jc w:val="center"/>
        <w:rPr>
          <w:b/>
          <w:sz w:val="16"/>
          <w:szCs w:val="16"/>
        </w:rPr>
      </w:pPr>
      <w:r w:rsidRPr="0003113E">
        <w:rPr>
          <w:b/>
          <w:sz w:val="16"/>
          <w:szCs w:val="16"/>
        </w:rPr>
        <w:t xml:space="preserve">«ЗОРКАЛЬЦЕВСКОЕ СЕЛЬСКОЕ ПОСЕЛЕНИЕ» </w:t>
      </w:r>
    </w:p>
    <w:p w:rsidR="0003113E" w:rsidRPr="0003113E" w:rsidRDefault="0003113E" w:rsidP="0003113E">
      <w:pPr>
        <w:jc w:val="center"/>
        <w:rPr>
          <w:b/>
          <w:sz w:val="16"/>
          <w:szCs w:val="16"/>
        </w:rPr>
      </w:pPr>
    </w:p>
    <w:p w:rsidR="0003113E" w:rsidRPr="0003113E" w:rsidRDefault="0003113E" w:rsidP="0003113E">
      <w:pPr>
        <w:jc w:val="center"/>
        <w:rPr>
          <w:b/>
          <w:sz w:val="16"/>
          <w:szCs w:val="16"/>
        </w:rPr>
      </w:pPr>
      <w:r w:rsidRPr="0003113E">
        <w:rPr>
          <w:b/>
          <w:sz w:val="16"/>
          <w:szCs w:val="16"/>
        </w:rPr>
        <w:t xml:space="preserve">КОНКУРСНАЯ КОМИССИЯПО ОТБОРУ КАНДИДАТУР НА ДОЛЖНОСТЬ ГЛАВЫ ЗОРКАЛЬЦЕВСКОГО СЕЛЬСКОГО ПОСЕЛЕНИЯ  </w:t>
      </w:r>
    </w:p>
    <w:tbl>
      <w:tblPr>
        <w:tblW w:w="9606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536"/>
      </w:tblGrid>
      <w:tr w:rsidR="0003113E" w:rsidRPr="0003113E" w:rsidTr="00ED301E">
        <w:trPr>
          <w:cantSplit/>
        </w:trPr>
        <w:tc>
          <w:tcPr>
            <w:tcW w:w="9606" w:type="dxa"/>
            <w:gridSpan w:val="2"/>
          </w:tcPr>
          <w:p w:rsidR="0003113E" w:rsidRPr="0003113E" w:rsidRDefault="0003113E" w:rsidP="0003113E">
            <w:pPr>
              <w:jc w:val="center"/>
              <w:rPr>
                <w:b/>
                <w:sz w:val="16"/>
                <w:szCs w:val="16"/>
              </w:rPr>
            </w:pPr>
            <w:r w:rsidRPr="0003113E">
              <w:rPr>
                <w:sz w:val="16"/>
                <w:szCs w:val="16"/>
              </w:rPr>
              <w:tab/>
            </w:r>
          </w:p>
          <w:p w:rsidR="0003113E" w:rsidRPr="0003113E" w:rsidRDefault="0003113E" w:rsidP="0003113E">
            <w:pPr>
              <w:jc w:val="center"/>
              <w:rPr>
                <w:b/>
                <w:sz w:val="16"/>
                <w:szCs w:val="16"/>
              </w:rPr>
            </w:pPr>
            <w:r w:rsidRPr="0003113E">
              <w:rPr>
                <w:b/>
                <w:sz w:val="16"/>
                <w:szCs w:val="16"/>
              </w:rPr>
              <w:t>РЕШЕНИЕ</w:t>
            </w:r>
          </w:p>
          <w:p w:rsidR="0003113E" w:rsidRPr="0003113E" w:rsidRDefault="0003113E" w:rsidP="0003113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3113E" w:rsidRPr="0003113E" w:rsidTr="00ED301E">
        <w:trPr>
          <w:cantSplit/>
          <w:trHeight w:val="415"/>
        </w:trPr>
        <w:tc>
          <w:tcPr>
            <w:tcW w:w="5070" w:type="dxa"/>
          </w:tcPr>
          <w:p w:rsidR="0003113E" w:rsidRPr="0003113E" w:rsidRDefault="0003113E" w:rsidP="0003113E">
            <w:pPr>
              <w:rPr>
                <w:b/>
                <w:sz w:val="16"/>
                <w:szCs w:val="16"/>
              </w:rPr>
            </w:pPr>
            <w:r w:rsidRPr="0003113E">
              <w:rPr>
                <w:b/>
                <w:sz w:val="16"/>
                <w:szCs w:val="16"/>
              </w:rPr>
              <w:t>12 декабря 2017 года</w:t>
            </w:r>
          </w:p>
        </w:tc>
        <w:tc>
          <w:tcPr>
            <w:tcW w:w="4536" w:type="dxa"/>
          </w:tcPr>
          <w:p w:rsidR="0003113E" w:rsidRPr="0003113E" w:rsidRDefault="0003113E" w:rsidP="0003113E">
            <w:pPr>
              <w:jc w:val="right"/>
              <w:rPr>
                <w:sz w:val="16"/>
                <w:szCs w:val="16"/>
              </w:rPr>
            </w:pPr>
            <w:r w:rsidRPr="0003113E">
              <w:rPr>
                <w:sz w:val="16"/>
                <w:szCs w:val="16"/>
              </w:rPr>
              <w:t xml:space="preserve">№  </w:t>
            </w:r>
            <w:r w:rsidRPr="0003113E">
              <w:rPr>
                <w:b/>
                <w:sz w:val="16"/>
                <w:szCs w:val="16"/>
              </w:rPr>
              <w:t>10</w:t>
            </w:r>
          </w:p>
        </w:tc>
      </w:tr>
    </w:tbl>
    <w:p w:rsidR="0003113E" w:rsidRPr="0003113E" w:rsidRDefault="0003113E" w:rsidP="0003113E">
      <w:pPr>
        <w:jc w:val="center"/>
        <w:rPr>
          <w:sz w:val="16"/>
          <w:szCs w:val="16"/>
        </w:rPr>
      </w:pPr>
    </w:p>
    <w:p w:rsidR="0003113E" w:rsidRPr="0003113E" w:rsidRDefault="0003113E" w:rsidP="0003113E">
      <w:pPr>
        <w:tabs>
          <w:tab w:val="left" w:pos="7410"/>
        </w:tabs>
        <w:spacing w:line="276" w:lineRule="auto"/>
        <w:jc w:val="center"/>
        <w:rPr>
          <w:b/>
          <w:sz w:val="16"/>
          <w:szCs w:val="16"/>
        </w:rPr>
      </w:pPr>
      <w:r w:rsidRPr="0003113E">
        <w:rPr>
          <w:b/>
          <w:sz w:val="16"/>
          <w:szCs w:val="16"/>
        </w:rPr>
        <w:t>с. Зоркальцево</w:t>
      </w:r>
    </w:p>
    <w:p w:rsidR="0003113E" w:rsidRPr="0003113E" w:rsidRDefault="0003113E" w:rsidP="0003113E">
      <w:pPr>
        <w:tabs>
          <w:tab w:val="left" w:pos="7410"/>
        </w:tabs>
        <w:spacing w:line="276" w:lineRule="auto"/>
        <w:jc w:val="center"/>
        <w:rPr>
          <w:b/>
          <w:sz w:val="16"/>
          <w:szCs w:val="16"/>
        </w:rPr>
      </w:pPr>
    </w:p>
    <w:p w:rsidR="0003113E" w:rsidRPr="0003113E" w:rsidRDefault="0003113E" w:rsidP="0003113E">
      <w:pPr>
        <w:spacing w:after="200" w:line="276" w:lineRule="auto"/>
        <w:jc w:val="center"/>
        <w:rPr>
          <w:rFonts w:ascii="Calibri" w:eastAsia="Calibri" w:hAnsi="Calibri"/>
          <w:sz w:val="16"/>
          <w:szCs w:val="16"/>
          <w:lang w:eastAsia="en-US"/>
        </w:rPr>
      </w:pPr>
      <w:r w:rsidRPr="0003113E">
        <w:rPr>
          <w:b/>
          <w:sz w:val="16"/>
          <w:szCs w:val="16"/>
        </w:rPr>
        <w:t xml:space="preserve">Об итогах конкурса по отбору кандидатур на должность Главы муниципального образования «Зоркальцевское сельское поселение» </w:t>
      </w:r>
    </w:p>
    <w:p w:rsidR="0003113E" w:rsidRPr="0003113E" w:rsidRDefault="0003113E" w:rsidP="0003113E">
      <w:pPr>
        <w:spacing w:after="200"/>
        <w:ind w:firstLine="567"/>
        <w:jc w:val="both"/>
        <w:rPr>
          <w:sz w:val="16"/>
          <w:szCs w:val="16"/>
        </w:rPr>
      </w:pPr>
      <w:r w:rsidRPr="0003113E">
        <w:rPr>
          <w:sz w:val="16"/>
          <w:szCs w:val="16"/>
        </w:rPr>
        <w:t>По результатам проведения конкурса по отбору кандидатур на должность Главы Зоркальцевского сельского поселения, на основании Протокола заседания Конкурсной комиссии по отбору кандидатур на должность Главы Зоркальцевского сельского поселения, руководствуясь п.68 Положения о порядке проведения конкурса по отбору кандидатур на должность Главы Зоркальцевского сельского поселения,</w:t>
      </w:r>
    </w:p>
    <w:p w:rsidR="0003113E" w:rsidRPr="0003113E" w:rsidRDefault="0003113E" w:rsidP="0003113E">
      <w:pPr>
        <w:tabs>
          <w:tab w:val="left" w:pos="7410"/>
        </w:tabs>
        <w:spacing w:line="276" w:lineRule="auto"/>
        <w:ind w:firstLine="567"/>
        <w:jc w:val="both"/>
        <w:rPr>
          <w:sz w:val="16"/>
          <w:szCs w:val="16"/>
        </w:rPr>
      </w:pPr>
    </w:p>
    <w:p w:rsidR="0003113E" w:rsidRPr="0003113E" w:rsidRDefault="0003113E" w:rsidP="0003113E">
      <w:pPr>
        <w:tabs>
          <w:tab w:val="left" w:pos="7410"/>
        </w:tabs>
        <w:spacing w:line="276" w:lineRule="auto"/>
        <w:ind w:firstLine="567"/>
        <w:jc w:val="both"/>
        <w:rPr>
          <w:b/>
          <w:sz w:val="16"/>
          <w:szCs w:val="16"/>
        </w:rPr>
      </w:pPr>
      <w:r w:rsidRPr="0003113E">
        <w:rPr>
          <w:b/>
          <w:sz w:val="16"/>
          <w:szCs w:val="16"/>
        </w:rPr>
        <w:t>КОНКУРСНАЯ КОМИССИЯ РЕШИЛА:</w:t>
      </w:r>
    </w:p>
    <w:p w:rsidR="0003113E" w:rsidRPr="0003113E" w:rsidRDefault="0003113E" w:rsidP="0003113E">
      <w:pPr>
        <w:jc w:val="both"/>
        <w:rPr>
          <w:sz w:val="16"/>
          <w:szCs w:val="16"/>
        </w:rPr>
      </w:pPr>
    </w:p>
    <w:p w:rsidR="0003113E" w:rsidRPr="0003113E" w:rsidRDefault="0003113E" w:rsidP="0003113E">
      <w:pPr>
        <w:numPr>
          <w:ilvl w:val="0"/>
          <w:numId w:val="48"/>
        </w:numPr>
        <w:spacing w:after="200" w:line="276" w:lineRule="auto"/>
        <w:jc w:val="both"/>
        <w:rPr>
          <w:rFonts w:eastAsia="Calibri"/>
          <w:sz w:val="16"/>
          <w:szCs w:val="16"/>
          <w:lang w:eastAsia="en-US"/>
        </w:rPr>
      </w:pPr>
      <w:r w:rsidRPr="0003113E">
        <w:rPr>
          <w:rFonts w:eastAsia="Calibri"/>
          <w:sz w:val="16"/>
          <w:szCs w:val="16"/>
          <w:lang w:eastAsia="en-US"/>
        </w:rPr>
        <w:t xml:space="preserve">Признать конкурс </w:t>
      </w:r>
      <w:r w:rsidRPr="0003113E">
        <w:rPr>
          <w:sz w:val="16"/>
          <w:szCs w:val="16"/>
        </w:rPr>
        <w:t>по отбору кандидатур на должность Главы Зоркальцевского сельского поселения состоявшимся.</w:t>
      </w:r>
    </w:p>
    <w:p w:rsidR="0003113E" w:rsidRPr="0003113E" w:rsidRDefault="0003113E" w:rsidP="0003113E">
      <w:pPr>
        <w:ind w:left="1069"/>
        <w:jc w:val="both"/>
        <w:rPr>
          <w:rFonts w:eastAsia="Calibri"/>
          <w:sz w:val="16"/>
          <w:szCs w:val="16"/>
          <w:lang w:eastAsia="en-US"/>
        </w:rPr>
      </w:pPr>
    </w:p>
    <w:p w:rsidR="0003113E" w:rsidRPr="0003113E" w:rsidRDefault="0003113E" w:rsidP="0003113E">
      <w:pPr>
        <w:numPr>
          <w:ilvl w:val="0"/>
          <w:numId w:val="48"/>
        </w:numPr>
        <w:spacing w:after="200" w:line="276" w:lineRule="auto"/>
        <w:jc w:val="both"/>
        <w:rPr>
          <w:rFonts w:eastAsia="Calibri"/>
          <w:sz w:val="16"/>
          <w:szCs w:val="16"/>
          <w:lang w:eastAsia="en-US"/>
        </w:rPr>
      </w:pPr>
      <w:r w:rsidRPr="0003113E">
        <w:rPr>
          <w:sz w:val="16"/>
          <w:szCs w:val="16"/>
        </w:rPr>
        <w:t xml:space="preserve">Представить в Совет Зоркальцевского сельского поселения для дальнейшего принятия решения </w:t>
      </w:r>
      <w:r w:rsidRPr="0003113E">
        <w:rPr>
          <w:rFonts w:eastAsia="Calibri"/>
          <w:sz w:val="16"/>
          <w:szCs w:val="16"/>
          <w:lang w:eastAsia="en-US"/>
        </w:rPr>
        <w:t xml:space="preserve">об избрании Главы Зоркальцевского сельского поселения две следующие кандидатуры: </w:t>
      </w:r>
    </w:p>
    <w:p w:rsidR="0003113E" w:rsidRPr="0003113E" w:rsidRDefault="0003113E" w:rsidP="0003113E">
      <w:pPr>
        <w:numPr>
          <w:ilvl w:val="0"/>
          <w:numId w:val="49"/>
        </w:numPr>
        <w:spacing w:after="200" w:line="276" w:lineRule="auto"/>
        <w:jc w:val="both"/>
        <w:rPr>
          <w:rFonts w:eastAsia="Calibri"/>
          <w:sz w:val="16"/>
          <w:szCs w:val="16"/>
          <w:lang w:eastAsia="en-US"/>
        </w:rPr>
      </w:pPr>
      <w:r w:rsidRPr="0003113E">
        <w:rPr>
          <w:rFonts w:eastAsia="Calibri"/>
          <w:sz w:val="16"/>
          <w:szCs w:val="16"/>
          <w:lang w:eastAsia="en-US"/>
        </w:rPr>
        <w:t>Денисенко Наталия Ивановна;</w:t>
      </w:r>
    </w:p>
    <w:p w:rsidR="0003113E" w:rsidRPr="0003113E" w:rsidRDefault="0003113E" w:rsidP="0003113E">
      <w:pPr>
        <w:numPr>
          <w:ilvl w:val="0"/>
          <w:numId w:val="49"/>
        </w:numPr>
        <w:spacing w:after="200" w:line="276" w:lineRule="auto"/>
        <w:jc w:val="both"/>
        <w:rPr>
          <w:sz w:val="16"/>
          <w:szCs w:val="16"/>
        </w:rPr>
      </w:pPr>
      <w:r w:rsidRPr="0003113E">
        <w:rPr>
          <w:rFonts w:eastAsia="Calibri"/>
          <w:sz w:val="16"/>
          <w:szCs w:val="16"/>
          <w:lang w:eastAsia="en-US"/>
        </w:rPr>
        <w:t>Лобыня Виктор Николаевич.</w:t>
      </w:r>
    </w:p>
    <w:p w:rsidR="0003113E" w:rsidRPr="0003113E" w:rsidRDefault="0003113E" w:rsidP="0003113E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z w:val="16"/>
          <w:szCs w:val="16"/>
        </w:rPr>
      </w:pPr>
      <w:r w:rsidRPr="0003113E">
        <w:rPr>
          <w:sz w:val="16"/>
          <w:szCs w:val="16"/>
        </w:rPr>
        <w:t xml:space="preserve">3. Поручить секретарю конкурсной комиссии не </w:t>
      </w:r>
      <w:proofErr w:type="gramStart"/>
      <w:r w:rsidRPr="0003113E">
        <w:rPr>
          <w:sz w:val="16"/>
          <w:szCs w:val="16"/>
        </w:rPr>
        <w:t>позднее</w:t>
      </w:r>
      <w:proofErr w:type="gramEnd"/>
      <w:r w:rsidRPr="0003113E">
        <w:rPr>
          <w:sz w:val="16"/>
          <w:szCs w:val="16"/>
        </w:rPr>
        <w:t xml:space="preserve"> чем на 3 рабочий день после дня проведения конкурса направить настоящее Решение в Совет Зоркальцевского сельского поселения. </w:t>
      </w:r>
    </w:p>
    <w:p w:rsidR="0003113E" w:rsidRPr="0003113E" w:rsidRDefault="0003113E" w:rsidP="0003113E">
      <w:pPr>
        <w:tabs>
          <w:tab w:val="left" w:pos="284"/>
        </w:tabs>
        <w:spacing w:line="276" w:lineRule="auto"/>
        <w:jc w:val="center"/>
        <w:rPr>
          <w:i/>
          <w:sz w:val="16"/>
          <w:szCs w:val="16"/>
        </w:rPr>
      </w:pPr>
    </w:p>
    <w:p w:rsidR="0003113E" w:rsidRPr="0003113E" w:rsidRDefault="0003113E" w:rsidP="0003113E">
      <w:pPr>
        <w:tabs>
          <w:tab w:val="left" w:pos="7410"/>
        </w:tabs>
        <w:spacing w:line="276" w:lineRule="auto"/>
        <w:rPr>
          <w:sz w:val="16"/>
          <w:szCs w:val="16"/>
        </w:rPr>
      </w:pPr>
    </w:p>
    <w:p w:rsidR="008C63DF" w:rsidRPr="0003113E" w:rsidRDefault="0003113E" w:rsidP="0003113E">
      <w:pPr>
        <w:pStyle w:val="af1"/>
        <w:ind w:right="-99"/>
        <w:jc w:val="left"/>
        <w:rPr>
          <w:b w:val="0"/>
          <w:sz w:val="16"/>
          <w:szCs w:val="16"/>
        </w:rPr>
      </w:pPr>
      <w:r w:rsidRPr="0003113E">
        <w:rPr>
          <w:b w:val="0"/>
          <w:sz w:val="16"/>
          <w:szCs w:val="16"/>
        </w:rPr>
        <w:t>Председатель комиссии</w:t>
      </w:r>
    </w:p>
    <w:p w:rsidR="001B063E" w:rsidRDefault="001B063E" w:rsidP="001B063E">
      <w:pPr>
        <w:rPr>
          <w:i/>
          <w:sz w:val="22"/>
          <w:szCs w:val="22"/>
        </w:rPr>
      </w:pPr>
    </w:p>
    <w:p w:rsidR="008C63DF" w:rsidRPr="00536895" w:rsidRDefault="008C63DF" w:rsidP="001B063E">
      <w:pPr>
        <w:rPr>
          <w:i/>
          <w:sz w:val="22"/>
          <w:szCs w:val="22"/>
        </w:rPr>
      </w:pPr>
    </w:p>
    <w:tbl>
      <w:tblPr>
        <w:tblpPr w:leftFromText="180" w:rightFromText="180" w:vertAnchor="text" w:horzAnchor="margin" w:tblpY="185"/>
        <w:tblW w:w="10750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750"/>
      </w:tblGrid>
      <w:tr w:rsidR="00536895" w:rsidRPr="003670B4" w:rsidTr="00536895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6895" w:rsidRPr="003670B4" w:rsidRDefault="00536895" w:rsidP="00536895">
            <w:pPr>
              <w:widowControl w:val="0"/>
              <w:tabs>
                <w:tab w:val="left" w:pos="765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670B4">
              <w:rPr>
                <w:b/>
                <w:sz w:val="22"/>
                <w:szCs w:val="22"/>
              </w:rPr>
              <w:t xml:space="preserve">Тираж 11 экземпляров, ответственный за выпуск </w:t>
            </w:r>
            <w:proofErr w:type="gramStart"/>
            <w:r w:rsidRPr="003670B4">
              <w:rPr>
                <w:b/>
                <w:sz w:val="22"/>
                <w:szCs w:val="22"/>
              </w:rPr>
              <w:t>Наконечная</w:t>
            </w:r>
            <w:proofErr w:type="gramEnd"/>
            <w:r w:rsidRPr="003670B4">
              <w:rPr>
                <w:b/>
                <w:sz w:val="22"/>
                <w:szCs w:val="22"/>
              </w:rPr>
              <w:t xml:space="preserve"> Т.В. </w:t>
            </w:r>
          </w:p>
        </w:tc>
      </w:tr>
    </w:tbl>
    <w:p w:rsidR="00536895" w:rsidRPr="00536895" w:rsidRDefault="00536895" w:rsidP="00536895">
      <w:pPr>
        <w:autoSpaceDE w:val="0"/>
        <w:autoSpaceDN w:val="0"/>
        <w:adjustRightInd w:val="0"/>
        <w:jc w:val="both"/>
      </w:pPr>
    </w:p>
    <w:p w:rsidR="005609CA" w:rsidRDefault="005609CA" w:rsidP="000E17DC">
      <w:pPr>
        <w:jc w:val="right"/>
      </w:pPr>
    </w:p>
    <w:p w:rsidR="005609CA" w:rsidRDefault="005609CA" w:rsidP="009D169C"/>
    <w:sectPr w:rsidR="005609CA" w:rsidSect="005E17F6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99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37" w:rsidRDefault="008C7537">
      <w:r>
        <w:separator/>
      </w:r>
    </w:p>
  </w:endnote>
  <w:endnote w:type="continuationSeparator" w:id="0">
    <w:p w:rsidR="008C7537" w:rsidRDefault="008C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DC" w:rsidRDefault="00723929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E17D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E17DC" w:rsidRDefault="000E17DC" w:rsidP="002A02D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DC" w:rsidRDefault="00723929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E17D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113E">
      <w:rPr>
        <w:rStyle w:val="a8"/>
        <w:noProof/>
      </w:rPr>
      <w:t>2</w:t>
    </w:r>
    <w:r>
      <w:rPr>
        <w:rStyle w:val="a8"/>
      </w:rPr>
      <w:fldChar w:fldCharType="end"/>
    </w:r>
  </w:p>
  <w:p w:rsidR="000E17DC" w:rsidRDefault="000E17DC" w:rsidP="002A02D7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DC" w:rsidRDefault="000E17D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37" w:rsidRDefault="008C7537">
      <w:r>
        <w:separator/>
      </w:r>
    </w:p>
  </w:footnote>
  <w:footnote w:type="continuationSeparator" w:id="0">
    <w:p w:rsidR="008C7537" w:rsidRDefault="008C7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DC" w:rsidRDefault="000E17DC" w:rsidP="0088187B">
    <w:pPr>
      <w:jc w:val="center"/>
      <w:rPr>
        <w:sz w:val="22"/>
        <w:szCs w:val="22"/>
      </w:rPr>
    </w:pPr>
    <w:r>
      <w:rPr>
        <w:b/>
        <w:sz w:val="22"/>
        <w:szCs w:val="22"/>
      </w:rPr>
      <w:t xml:space="preserve">                                             Муниципальное образование «Зоркальцевское сельское поселение»</w:t>
    </w:r>
  </w:p>
  <w:p w:rsidR="000E17DC" w:rsidRPr="001B063E" w:rsidRDefault="000E17DC" w:rsidP="00AA1CBE">
    <w:pPr>
      <w:jc w:val="right"/>
      <w:rPr>
        <w:rFonts w:ascii="Arial Black" w:hAnsi="Arial Black"/>
        <w:b/>
        <w:sz w:val="22"/>
        <w:szCs w:val="22"/>
      </w:rPr>
    </w:pPr>
    <w:r>
      <w:rPr>
        <w:rFonts w:ascii="Arial Black" w:hAnsi="Arial Black"/>
        <w:sz w:val="22"/>
        <w:szCs w:val="22"/>
      </w:rPr>
      <w:t xml:space="preserve">ИНФОРМАЦИОННЫЙ  БЮЛЛЕТЕНЬ </w:t>
    </w:r>
    <w:r>
      <w:rPr>
        <w:b/>
        <w:sz w:val="22"/>
        <w:szCs w:val="22"/>
      </w:rPr>
      <w:t>№ 6</w:t>
    </w:r>
    <w:r w:rsidR="002C74C8">
      <w:rPr>
        <w:b/>
        <w:sz w:val="22"/>
        <w:szCs w:val="22"/>
      </w:rPr>
      <w:t>7</w:t>
    </w:r>
    <w:r w:rsidR="005254C6">
      <w:rPr>
        <w:b/>
        <w:sz w:val="22"/>
        <w:szCs w:val="22"/>
      </w:rPr>
      <w:t>5</w:t>
    </w:r>
  </w:p>
  <w:p w:rsidR="000E17DC" w:rsidRPr="008911AB" w:rsidRDefault="005254C6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24</w:t>
    </w:r>
    <w:r w:rsidR="00100A8F">
      <w:rPr>
        <w:b/>
        <w:sz w:val="18"/>
        <w:szCs w:val="18"/>
      </w:rPr>
      <w:t>.1</w:t>
    </w:r>
    <w:r w:rsidR="009D169C">
      <w:rPr>
        <w:b/>
        <w:sz w:val="18"/>
        <w:szCs w:val="18"/>
        <w:lang w:val="en-US"/>
      </w:rPr>
      <w:t>1</w:t>
    </w:r>
    <w:r w:rsidR="000E17DC">
      <w:rPr>
        <w:b/>
        <w:sz w:val="18"/>
        <w:szCs w:val="18"/>
      </w:rPr>
      <w:t>.2017г.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4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5">
    <w:nsid w:val="05D852FA"/>
    <w:multiLevelType w:val="hybridMultilevel"/>
    <w:tmpl w:val="771CEBE6"/>
    <w:lvl w:ilvl="0" w:tplc="B42468C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6E82008"/>
    <w:multiLevelType w:val="multilevel"/>
    <w:tmpl w:val="C0B4675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eastAsia="Calibri" w:hint="default"/>
      </w:rPr>
    </w:lvl>
  </w:abstractNum>
  <w:abstractNum w:abstractNumId="7">
    <w:nsid w:val="07557F16"/>
    <w:multiLevelType w:val="hybridMultilevel"/>
    <w:tmpl w:val="7DF82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F93184"/>
    <w:multiLevelType w:val="hybridMultilevel"/>
    <w:tmpl w:val="5E6A8C2A"/>
    <w:lvl w:ilvl="0" w:tplc="E4B20D3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0F542A"/>
    <w:multiLevelType w:val="hybridMultilevel"/>
    <w:tmpl w:val="DD64CCB2"/>
    <w:lvl w:ilvl="0" w:tplc="7250FDB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174E3C46"/>
    <w:multiLevelType w:val="hybridMultilevel"/>
    <w:tmpl w:val="603E8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FF1EBA"/>
    <w:multiLevelType w:val="hybridMultilevel"/>
    <w:tmpl w:val="AC16486A"/>
    <w:lvl w:ilvl="0" w:tplc="C6C621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BF66FE"/>
    <w:multiLevelType w:val="hybridMultilevel"/>
    <w:tmpl w:val="C812E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249819FE"/>
    <w:multiLevelType w:val="hybridMultilevel"/>
    <w:tmpl w:val="B1EC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173FD7"/>
    <w:multiLevelType w:val="hybridMultilevel"/>
    <w:tmpl w:val="D356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A2CCC"/>
    <w:multiLevelType w:val="multilevel"/>
    <w:tmpl w:val="067C1AB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763A2E"/>
    <w:multiLevelType w:val="hybridMultilevel"/>
    <w:tmpl w:val="546E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B805AC"/>
    <w:multiLevelType w:val="hybridMultilevel"/>
    <w:tmpl w:val="AF0019E8"/>
    <w:lvl w:ilvl="0" w:tplc="025E44B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C5C51EE"/>
    <w:multiLevelType w:val="multilevel"/>
    <w:tmpl w:val="2120523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27">
    <w:nsid w:val="48924B99"/>
    <w:multiLevelType w:val="hybridMultilevel"/>
    <w:tmpl w:val="3FF63340"/>
    <w:lvl w:ilvl="0" w:tplc="9BD25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49DF3282"/>
    <w:multiLevelType w:val="hybridMultilevel"/>
    <w:tmpl w:val="3F24D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695126"/>
    <w:multiLevelType w:val="hybridMultilevel"/>
    <w:tmpl w:val="0A1C4358"/>
    <w:lvl w:ilvl="0" w:tplc="F12CC590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B1143B"/>
    <w:multiLevelType w:val="hybridMultilevel"/>
    <w:tmpl w:val="CF56C736"/>
    <w:lvl w:ilvl="0" w:tplc="D26AA3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641FF9"/>
    <w:multiLevelType w:val="hybridMultilevel"/>
    <w:tmpl w:val="7D26A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124563"/>
    <w:multiLevelType w:val="multilevel"/>
    <w:tmpl w:val="C2E089C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5E006594"/>
    <w:multiLevelType w:val="hybridMultilevel"/>
    <w:tmpl w:val="41E424C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57187F"/>
    <w:multiLevelType w:val="multilevel"/>
    <w:tmpl w:val="EF345020"/>
    <w:lvl w:ilvl="0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3A060D"/>
    <w:multiLevelType w:val="hybridMultilevel"/>
    <w:tmpl w:val="A3E8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C8B58">
      <w:start w:val="1"/>
      <w:numFmt w:val="bullet"/>
      <w:lvlText w:val=""/>
      <w:lvlJc w:val="left"/>
      <w:pPr>
        <w:tabs>
          <w:tab w:val="num" w:pos="2614"/>
        </w:tabs>
        <w:ind w:left="2614" w:hanging="1534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FD49CD"/>
    <w:multiLevelType w:val="hybridMultilevel"/>
    <w:tmpl w:val="0C38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62286E"/>
    <w:multiLevelType w:val="hybridMultilevel"/>
    <w:tmpl w:val="C604FAC2"/>
    <w:lvl w:ilvl="0" w:tplc="F47AA3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>
    <w:nsid w:val="75941084"/>
    <w:multiLevelType w:val="hybridMultilevel"/>
    <w:tmpl w:val="D16A4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03236A"/>
    <w:multiLevelType w:val="hybridMultilevel"/>
    <w:tmpl w:val="9CFE52A8"/>
    <w:lvl w:ilvl="0" w:tplc="D7628D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8040AA5"/>
    <w:multiLevelType w:val="hybridMultilevel"/>
    <w:tmpl w:val="6F62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C86016"/>
    <w:multiLevelType w:val="hybridMultilevel"/>
    <w:tmpl w:val="EC3C4672"/>
    <w:lvl w:ilvl="0" w:tplc="AF5CE89C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0"/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7"/>
  </w:num>
  <w:num w:numId="8">
    <w:abstractNumId w:val="1"/>
  </w:num>
  <w:num w:numId="9">
    <w:abstractNumId w:val="26"/>
  </w:num>
  <w:num w:numId="10">
    <w:abstractNumId w:val="33"/>
  </w:num>
  <w:num w:numId="11">
    <w:abstractNumId w:val="28"/>
  </w:num>
  <w:num w:numId="12">
    <w:abstractNumId w:val="34"/>
  </w:num>
  <w:num w:numId="13">
    <w:abstractNumId w:val="40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5"/>
  </w:num>
  <w:num w:numId="17">
    <w:abstractNumId w:val="27"/>
  </w:num>
  <w:num w:numId="18">
    <w:abstractNumId w:val="13"/>
  </w:num>
  <w:num w:numId="19">
    <w:abstractNumId w:val="15"/>
  </w:num>
  <w:num w:numId="20">
    <w:abstractNumId w:val="36"/>
  </w:num>
  <w:num w:numId="21">
    <w:abstractNumId w:val="22"/>
  </w:num>
  <w:num w:numId="22">
    <w:abstractNumId w:val="24"/>
  </w:num>
  <w:num w:numId="23">
    <w:abstractNumId w:val="21"/>
  </w:num>
  <w:num w:numId="24">
    <w:abstractNumId w:val="42"/>
  </w:num>
  <w:num w:numId="25">
    <w:abstractNumId w:val="32"/>
  </w:num>
  <w:num w:numId="26">
    <w:abstractNumId w:val="43"/>
  </w:num>
  <w:num w:numId="27">
    <w:abstractNumId w:val="14"/>
  </w:num>
  <w:num w:numId="28">
    <w:abstractNumId w:val="10"/>
  </w:num>
  <w:num w:numId="29">
    <w:abstractNumId w:val="41"/>
  </w:num>
  <w:num w:numId="30">
    <w:abstractNumId w:val="44"/>
  </w:num>
  <w:num w:numId="31">
    <w:abstractNumId w:val="0"/>
  </w:num>
  <w:num w:numId="32">
    <w:abstractNumId w:val="1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2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23"/>
  </w:num>
  <w:num w:numId="42">
    <w:abstractNumId w:val="16"/>
  </w:num>
  <w:num w:numId="43">
    <w:abstractNumId w:val="39"/>
  </w:num>
  <w:num w:numId="44">
    <w:abstractNumId w:val="11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  <w:num w:numId="47">
    <w:abstractNumId w:val="38"/>
  </w:num>
  <w:num w:numId="48">
    <w:abstractNumId w:val="6"/>
  </w:num>
  <w:num w:numId="49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9A4"/>
    <w:rsid w:val="0000172E"/>
    <w:rsid w:val="00002D22"/>
    <w:rsid w:val="000035A7"/>
    <w:rsid w:val="00010514"/>
    <w:rsid w:val="000105A5"/>
    <w:rsid w:val="00012FD2"/>
    <w:rsid w:val="00016C34"/>
    <w:rsid w:val="00017A46"/>
    <w:rsid w:val="00021189"/>
    <w:rsid w:val="0002118B"/>
    <w:rsid w:val="0002315F"/>
    <w:rsid w:val="00025257"/>
    <w:rsid w:val="00027188"/>
    <w:rsid w:val="000277F9"/>
    <w:rsid w:val="00030A05"/>
    <w:rsid w:val="00030BE0"/>
    <w:rsid w:val="0003113E"/>
    <w:rsid w:val="00031CF8"/>
    <w:rsid w:val="000326D0"/>
    <w:rsid w:val="000334F9"/>
    <w:rsid w:val="00036607"/>
    <w:rsid w:val="00040BF2"/>
    <w:rsid w:val="000414E6"/>
    <w:rsid w:val="00042AB8"/>
    <w:rsid w:val="00044429"/>
    <w:rsid w:val="0004452B"/>
    <w:rsid w:val="00053717"/>
    <w:rsid w:val="00053B60"/>
    <w:rsid w:val="00054458"/>
    <w:rsid w:val="00055CC4"/>
    <w:rsid w:val="000561CB"/>
    <w:rsid w:val="000610E9"/>
    <w:rsid w:val="00063F8A"/>
    <w:rsid w:val="00067128"/>
    <w:rsid w:val="000715C6"/>
    <w:rsid w:val="00072422"/>
    <w:rsid w:val="00076F2F"/>
    <w:rsid w:val="00081661"/>
    <w:rsid w:val="0008200E"/>
    <w:rsid w:val="00085CDF"/>
    <w:rsid w:val="00085E4F"/>
    <w:rsid w:val="00087E30"/>
    <w:rsid w:val="000926E7"/>
    <w:rsid w:val="00092D81"/>
    <w:rsid w:val="0009616B"/>
    <w:rsid w:val="000A1560"/>
    <w:rsid w:val="000A162F"/>
    <w:rsid w:val="000A2B48"/>
    <w:rsid w:val="000A5491"/>
    <w:rsid w:val="000A7AB9"/>
    <w:rsid w:val="000A7B92"/>
    <w:rsid w:val="000B0241"/>
    <w:rsid w:val="000B05E4"/>
    <w:rsid w:val="000B7A1A"/>
    <w:rsid w:val="000D0036"/>
    <w:rsid w:val="000D0F47"/>
    <w:rsid w:val="000D6AE9"/>
    <w:rsid w:val="000D7D45"/>
    <w:rsid w:val="000D7DED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11400"/>
    <w:rsid w:val="00111B5E"/>
    <w:rsid w:val="00111E96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2074"/>
    <w:rsid w:val="00132A43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1823"/>
    <w:rsid w:val="001520AC"/>
    <w:rsid w:val="001523E5"/>
    <w:rsid w:val="00154C76"/>
    <w:rsid w:val="001570F6"/>
    <w:rsid w:val="00157A53"/>
    <w:rsid w:val="00164562"/>
    <w:rsid w:val="00165E3D"/>
    <w:rsid w:val="0016757B"/>
    <w:rsid w:val="00170948"/>
    <w:rsid w:val="0017224D"/>
    <w:rsid w:val="001752F0"/>
    <w:rsid w:val="00177A26"/>
    <w:rsid w:val="00181C8F"/>
    <w:rsid w:val="00183369"/>
    <w:rsid w:val="00187350"/>
    <w:rsid w:val="001903C5"/>
    <w:rsid w:val="001942F3"/>
    <w:rsid w:val="00196E68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4D34"/>
    <w:rsid w:val="001B636D"/>
    <w:rsid w:val="001C25D1"/>
    <w:rsid w:val="001C2BDA"/>
    <w:rsid w:val="001C30F3"/>
    <w:rsid w:val="001C38DD"/>
    <w:rsid w:val="001C4CCF"/>
    <w:rsid w:val="001C5A5E"/>
    <w:rsid w:val="001D0988"/>
    <w:rsid w:val="001D1F5A"/>
    <w:rsid w:val="001D3183"/>
    <w:rsid w:val="001D4B90"/>
    <w:rsid w:val="001D4E60"/>
    <w:rsid w:val="001D79A7"/>
    <w:rsid w:val="001E0D1F"/>
    <w:rsid w:val="001E1E46"/>
    <w:rsid w:val="001E2BAD"/>
    <w:rsid w:val="001E49E9"/>
    <w:rsid w:val="001F163E"/>
    <w:rsid w:val="001F2AB5"/>
    <w:rsid w:val="001F363D"/>
    <w:rsid w:val="001F667C"/>
    <w:rsid w:val="00201611"/>
    <w:rsid w:val="00203E35"/>
    <w:rsid w:val="00204FB5"/>
    <w:rsid w:val="00210EC9"/>
    <w:rsid w:val="00214526"/>
    <w:rsid w:val="002169D1"/>
    <w:rsid w:val="002204C5"/>
    <w:rsid w:val="00222FB5"/>
    <w:rsid w:val="00223179"/>
    <w:rsid w:val="0022737D"/>
    <w:rsid w:val="00227982"/>
    <w:rsid w:val="00230BF6"/>
    <w:rsid w:val="002316AE"/>
    <w:rsid w:val="00233DBE"/>
    <w:rsid w:val="00234C39"/>
    <w:rsid w:val="00234F0A"/>
    <w:rsid w:val="00235755"/>
    <w:rsid w:val="002371CA"/>
    <w:rsid w:val="00240371"/>
    <w:rsid w:val="00240BFD"/>
    <w:rsid w:val="00241B94"/>
    <w:rsid w:val="00242E54"/>
    <w:rsid w:val="00245912"/>
    <w:rsid w:val="00246B63"/>
    <w:rsid w:val="00246F16"/>
    <w:rsid w:val="00247425"/>
    <w:rsid w:val="00251949"/>
    <w:rsid w:val="00255B76"/>
    <w:rsid w:val="00256A6D"/>
    <w:rsid w:val="00257EC4"/>
    <w:rsid w:val="0026267B"/>
    <w:rsid w:val="002627AB"/>
    <w:rsid w:val="00263090"/>
    <w:rsid w:val="002643BE"/>
    <w:rsid w:val="00264DEA"/>
    <w:rsid w:val="00265E73"/>
    <w:rsid w:val="00267882"/>
    <w:rsid w:val="00271ABD"/>
    <w:rsid w:val="002728CA"/>
    <w:rsid w:val="00274ABE"/>
    <w:rsid w:val="00274C03"/>
    <w:rsid w:val="00276A5A"/>
    <w:rsid w:val="00276D3E"/>
    <w:rsid w:val="002838AB"/>
    <w:rsid w:val="00283930"/>
    <w:rsid w:val="0028393D"/>
    <w:rsid w:val="00283CC4"/>
    <w:rsid w:val="00284050"/>
    <w:rsid w:val="00285677"/>
    <w:rsid w:val="00287881"/>
    <w:rsid w:val="00290266"/>
    <w:rsid w:val="0029408B"/>
    <w:rsid w:val="002960FD"/>
    <w:rsid w:val="00296776"/>
    <w:rsid w:val="002A015C"/>
    <w:rsid w:val="002A02D7"/>
    <w:rsid w:val="002A3A51"/>
    <w:rsid w:val="002A3B71"/>
    <w:rsid w:val="002A46F3"/>
    <w:rsid w:val="002A48EC"/>
    <w:rsid w:val="002A7CDF"/>
    <w:rsid w:val="002B3078"/>
    <w:rsid w:val="002B4FD4"/>
    <w:rsid w:val="002B5B1F"/>
    <w:rsid w:val="002B71A1"/>
    <w:rsid w:val="002B7429"/>
    <w:rsid w:val="002B7620"/>
    <w:rsid w:val="002C0E54"/>
    <w:rsid w:val="002C15BC"/>
    <w:rsid w:val="002C1CE0"/>
    <w:rsid w:val="002C4A90"/>
    <w:rsid w:val="002C74C8"/>
    <w:rsid w:val="002C75DA"/>
    <w:rsid w:val="002D06DF"/>
    <w:rsid w:val="002D29BF"/>
    <w:rsid w:val="002D5428"/>
    <w:rsid w:val="002D5898"/>
    <w:rsid w:val="002D76B8"/>
    <w:rsid w:val="002E2BE3"/>
    <w:rsid w:val="002E4A45"/>
    <w:rsid w:val="002E5553"/>
    <w:rsid w:val="002E688F"/>
    <w:rsid w:val="002F284E"/>
    <w:rsid w:val="002F7027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5E4B"/>
    <w:rsid w:val="00316F97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23C5"/>
    <w:rsid w:val="0034250A"/>
    <w:rsid w:val="003438E6"/>
    <w:rsid w:val="00344DDF"/>
    <w:rsid w:val="00345BA9"/>
    <w:rsid w:val="00346393"/>
    <w:rsid w:val="00347127"/>
    <w:rsid w:val="00347DD5"/>
    <w:rsid w:val="003505CD"/>
    <w:rsid w:val="00352AA9"/>
    <w:rsid w:val="00353994"/>
    <w:rsid w:val="00355B3F"/>
    <w:rsid w:val="00361ADA"/>
    <w:rsid w:val="003670B4"/>
    <w:rsid w:val="003750D5"/>
    <w:rsid w:val="003753F8"/>
    <w:rsid w:val="003773C3"/>
    <w:rsid w:val="00377D43"/>
    <w:rsid w:val="0038005B"/>
    <w:rsid w:val="0038052C"/>
    <w:rsid w:val="003809EF"/>
    <w:rsid w:val="00381F96"/>
    <w:rsid w:val="0038270C"/>
    <w:rsid w:val="00382CB1"/>
    <w:rsid w:val="00385198"/>
    <w:rsid w:val="00387937"/>
    <w:rsid w:val="0039141F"/>
    <w:rsid w:val="0039258E"/>
    <w:rsid w:val="00396BC4"/>
    <w:rsid w:val="003A104D"/>
    <w:rsid w:val="003A154A"/>
    <w:rsid w:val="003A2B15"/>
    <w:rsid w:val="003A3977"/>
    <w:rsid w:val="003A4B89"/>
    <w:rsid w:val="003A4D31"/>
    <w:rsid w:val="003A4F8E"/>
    <w:rsid w:val="003A5A36"/>
    <w:rsid w:val="003A60E5"/>
    <w:rsid w:val="003B0980"/>
    <w:rsid w:val="003B12F4"/>
    <w:rsid w:val="003B470F"/>
    <w:rsid w:val="003B49C7"/>
    <w:rsid w:val="003B7D5F"/>
    <w:rsid w:val="003C306F"/>
    <w:rsid w:val="003C3A2C"/>
    <w:rsid w:val="003C4E2B"/>
    <w:rsid w:val="003C5017"/>
    <w:rsid w:val="003C5C67"/>
    <w:rsid w:val="003D0BC8"/>
    <w:rsid w:val="003D1D1B"/>
    <w:rsid w:val="003D2D3F"/>
    <w:rsid w:val="003D4A89"/>
    <w:rsid w:val="003D648F"/>
    <w:rsid w:val="003D667A"/>
    <w:rsid w:val="003E5E8C"/>
    <w:rsid w:val="003E6A9E"/>
    <w:rsid w:val="003F0BCC"/>
    <w:rsid w:val="003F11EA"/>
    <w:rsid w:val="003F1DAB"/>
    <w:rsid w:val="003F2B02"/>
    <w:rsid w:val="003F523B"/>
    <w:rsid w:val="003F68A6"/>
    <w:rsid w:val="003F6C9F"/>
    <w:rsid w:val="00404885"/>
    <w:rsid w:val="00406BAC"/>
    <w:rsid w:val="0040761F"/>
    <w:rsid w:val="00407AF4"/>
    <w:rsid w:val="0041028D"/>
    <w:rsid w:val="00411B11"/>
    <w:rsid w:val="00412C13"/>
    <w:rsid w:val="00412CB1"/>
    <w:rsid w:val="004144E6"/>
    <w:rsid w:val="00414892"/>
    <w:rsid w:val="00416127"/>
    <w:rsid w:val="00417198"/>
    <w:rsid w:val="00420066"/>
    <w:rsid w:val="00421DAE"/>
    <w:rsid w:val="00422E1A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260B"/>
    <w:rsid w:val="00460174"/>
    <w:rsid w:val="00460C9F"/>
    <w:rsid w:val="00461B92"/>
    <w:rsid w:val="00466EF5"/>
    <w:rsid w:val="00466F88"/>
    <w:rsid w:val="0047133D"/>
    <w:rsid w:val="004716A4"/>
    <w:rsid w:val="004743F5"/>
    <w:rsid w:val="0047440D"/>
    <w:rsid w:val="004759D2"/>
    <w:rsid w:val="004766D9"/>
    <w:rsid w:val="004804C9"/>
    <w:rsid w:val="00480A19"/>
    <w:rsid w:val="00482AF2"/>
    <w:rsid w:val="00482ED6"/>
    <w:rsid w:val="004852D5"/>
    <w:rsid w:val="00485C31"/>
    <w:rsid w:val="00487376"/>
    <w:rsid w:val="004940B1"/>
    <w:rsid w:val="0049448B"/>
    <w:rsid w:val="00494540"/>
    <w:rsid w:val="004953FC"/>
    <w:rsid w:val="00496D8B"/>
    <w:rsid w:val="00497ABB"/>
    <w:rsid w:val="004A2A2C"/>
    <w:rsid w:val="004A2C97"/>
    <w:rsid w:val="004A30CF"/>
    <w:rsid w:val="004A37F0"/>
    <w:rsid w:val="004A42F9"/>
    <w:rsid w:val="004A6DF2"/>
    <w:rsid w:val="004A7269"/>
    <w:rsid w:val="004B1426"/>
    <w:rsid w:val="004B2620"/>
    <w:rsid w:val="004B30C0"/>
    <w:rsid w:val="004B513A"/>
    <w:rsid w:val="004B5CA2"/>
    <w:rsid w:val="004B685F"/>
    <w:rsid w:val="004B6DC5"/>
    <w:rsid w:val="004D13E1"/>
    <w:rsid w:val="004D191B"/>
    <w:rsid w:val="004D348C"/>
    <w:rsid w:val="004D653A"/>
    <w:rsid w:val="004E04CF"/>
    <w:rsid w:val="004E6FAE"/>
    <w:rsid w:val="004E7D19"/>
    <w:rsid w:val="004F0DB2"/>
    <w:rsid w:val="004F1D35"/>
    <w:rsid w:val="004F515A"/>
    <w:rsid w:val="00500FA8"/>
    <w:rsid w:val="0050134E"/>
    <w:rsid w:val="005016C0"/>
    <w:rsid w:val="0050181C"/>
    <w:rsid w:val="00506BC9"/>
    <w:rsid w:val="00507DF5"/>
    <w:rsid w:val="00510F57"/>
    <w:rsid w:val="005118A0"/>
    <w:rsid w:val="00513950"/>
    <w:rsid w:val="005139A1"/>
    <w:rsid w:val="00513C17"/>
    <w:rsid w:val="00513C64"/>
    <w:rsid w:val="0051418B"/>
    <w:rsid w:val="00514444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3D8F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12DE"/>
    <w:rsid w:val="00552EB9"/>
    <w:rsid w:val="00553A67"/>
    <w:rsid w:val="005548F6"/>
    <w:rsid w:val="00554F37"/>
    <w:rsid w:val="00554F56"/>
    <w:rsid w:val="00556043"/>
    <w:rsid w:val="0055611D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2154"/>
    <w:rsid w:val="00572777"/>
    <w:rsid w:val="005734F5"/>
    <w:rsid w:val="00574412"/>
    <w:rsid w:val="00574A3B"/>
    <w:rsid w:val="0057710C"/>
    <w:rsid w:val="00577240"/>
    <w:rsid w:val="00585D16"/>
    <w:rsid w:val="005872CF"/>
    <w:rsid w:val="00587AA7"/>
    <w:rsid w:val="0059100E"/>
    <w:rsid w:val="0059315E"/>
    <w:rsid w:val="005952C6"/>
    <w:rsid w:val="00595829"/>
    <w:rsid w:val="00597464"/>
    <w:rsid w:val="005A05D0"/>
    <w:rsid w:val="005A265B"/>
    <w:rsid w:val="005A400A"/>
    <w:rsid w:val="005A538E"/>
    <w:rsid w:val="005B3D22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E0B"/>
    <w:rsid w:val="005E428D"/>
    <w:rsid w:val="005F0AAD"/>
    <w:rsid w:val="005F1E9E"/>
    <w:rsid w:val="005F4111"/>
    <w:rsid w:val="005F4F6C"/>
    <w:rsid w:val="005F57BD"/>
    <w:rsid w:val="00601BFF"/>
    <w:rsid w:val="0060340B"/>
    <w:rsid w:val="00604084"/>
    <w:rsid w:val="006068F2"/>
    <w:rsid w:val="00607747"/>
    <w:rsid w:val="006079DB"/>
    <w:rsid w:val="00611E10"/>
    <w:rsid w:val="00612311"/>
    <w:rsid w:val="00614B82"/>
    <w:rsid w:val="006153BB"/>
    <w:rsid w:val="006244BD"/>
    <w:rsid w:val="00625BA6"/>
    <w:rsid w:val="006266A1"/>
    <w:rsid w:val="006268C8"/>
    <w:rsid w:val="00631C00"/>
    <w:rsid w:val="006347BF"/>
    <w:rsid w:val="00636E77"/>
    <w:rsid w:val="00640AFD"/>
    <w:rsid w:val="00640F28"/>
    <w:rsid w:val="00642DAE"/>
    <w:rsid w:val="00643474"/>
    <w:rsid w:val="00652AEB"/>
    <w:rsid w:val="00652D93"/>
    <w:rsid w:val="00654CC3"/>
    <w:rsid w:val="006579FD"/>
    <w:rsid w:val="006600EB"/>
    <w:rsid w:val="00670615"/>
    <w:rsid w:val="00672776"/>
    <w:rsid w:val="006747AA"/>
    <w:rsid w:val="006751AF"/>
    <w:rsid w:val="00677051"/>
    <w:rsid w:val="006807F3"/>
    <w:rsid w:val="00682590"/>
    <w:rsid w:val="00682BBC"/>
    <w:rsid w:val="00683A36"/>
    <w:rsid w:val="00684C83"/>
    <w:rsid w:val="00685DE8"/>
    <w:rsid w:val="006871CC"/>
    <w:rsid w:val="00687416"/>
    <w:rsid w:val="006878B2"/>
    <w:rsid w:val="006968D8"/>
    <w:rsid w:val="00696BD1"/>
    <w:rsid w:val="00697C9B"/>
    <w:rsid w:val="00697E34"/>
    <w:rsid w:val="006A0C17"/>
    <w:rsid w:val="006A12F4"/>
    <w:rsid w:val="006A1408"/>
    <w:rsid w:val="006A1DF4"/>
    <w:rsid w:val="006A320D"/>
    <w:rsid w:val="006B0E9B"/>
    <w:rsid w:val="006B1E39"/>
    <w:rsid w:val="006B32B7"/>
    <w:rsid w:val="006B573D"/>
    <w:rsid w:val="006B7A40"/>
    <w:rsid w:val="006C2570"/>
    <w:rsid w:val="006C2C2C"/>
    <w:rsid w:val="006C6615"/>
    <w:rsid w:val="006C7042"/>
    <w:rsid w:val="006C7BC4"/>
    <w:rsid w:val="006D2871"/>
    <w:rsid w:val="006D6261"/>
    <w:rsid w:val="006D730A"/>
    <w:rsid w:val="006D78AB"/>
    <w:rsid w:val="006E712A"/>
    <w:rsid w:val="006E7435"/>
    <w:rsid w:val="006E7ED3"/>
    <w:rsid w:val="006F1D11"/>
    <w:rsid w:val="006F5147"/>
    <w:rsid w:val="006F6B5B"/>
    <w:rsid w:val="006F7E04"/>
    <w:rsid w:val="007015D9"/>
    <w:rsid w:val="0071061D"/>
    <w:rsid w:val="00710E39"/>
    <w:rsid w:val="00714FDE"/>
    <w:rsid w:val="00716DB9"/>
    <w:rsid w:val="00722ECB"/>
    <w:rsid w:val="00723929"/>
    <w:rsid w:val="0072429E"/>
    <w:rsid w:val="00725E3E"/>
    <w:rsid w:val="00727B71"/>
    <w:rsid w:val="00727EBC"/>
    <w:rsid w:val="00730465"/>
    <w:rsid w:val="007312FA"/>
    <w:rsid w:val="00731AEF"/>
    <w:rsid w:val="00741D68"/>
    <w:rsid w:val="007424D7"/>
    <w:rsid w:val="007440B6"/>
    <w:rsid w:val="007453AA"/>
    <w:rsid w:val="00746BBD"/>
    <w:rsid w:val="00747A94"/>
    <w:rsid w:val="00750138"/>
    <w:rsid w:val="00751CEF"/>
    <w:rsid w:val="007547EB"/>
    <w:rsid w:val="00754D20"/>
    <w:rsid w:val="007574CB"/>
    <w:rsid w:val="00760004"/>
    <w:rsid w:val="00760CD7"/>
    <w:rsid w:val="00762A06"/>
    <w:rsid w:val="00763631"/>
    <w:rsid w:val="00772D60"/>
    <w:rsid w:val="00777FB4"/>
    <w:rsid w:val="00777FCE"/>
    <w:rsid w:val="007840F3"/>
    <w:rsid w:val="00784677"/>
    <w:rsid w:val="007849A6"/>
    <w:rsid w:val="007865AD"/>
    <w:rsid w:val="00786FBD"/>
    <w:rsid w:val="0078741B"/>
    <w:rsid w:val="007914FF"/>
    <w:rsid w:val="00792DA9"/>
    <w:rsid w:val="00797B00"/>
    <w:rsid w:val="00797D02"/>
    <w:rsid w:val="007A120A"/>
    <w:rsid w:val="007A193C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7601"/>
    <w:rsid w:val="007B78FC"/>
    <w:rsid w:val="007C2812"/>
    <w:rsid w:val="007C5608"/>
    <w:rsid w:val="007D1B3F"/>
    <w:rsid w:val="007D316E"/>
    <w:rsid w:val="007D32C8"/>
    <w:rsid w:val="007D4287"/>
    <w:rsid w:val="007D432E"/>
    <w:rsid w:val="007D45CA"/>
    <w:rsid w:val="007D60B0"/>
    <w:rsid w:val="007E0818"/>
    <w:rsid w:val="007E0B7A"/>
    <w:rsid w:val="007E245A"/>
    <w:rsid w:val="007E325B"/>
    <w:rsid w:val="007E5813"/>
    <w:rsid w:val="007E640B"/>
    <w:rsid w:val="007E67AC"/>
    <w:rsid w:val="007E692C"/>
    <w:rsid w:val="007F05CA"/>
    <w:rsid w:val="007F4DD3"/>
    <w:rsid w:val="007F6BFF"/>
    <w:rsid w:val="007F70AC"/>
    <w:rsid w:val="007F74B7"/>
    <w:rsid w:val="0080047F"/>
    <w:rsid w:val="00801228"/>
    <w:rsid w:val="00802B2C"/>
    <w:rsid w:val="008037B2"/>
    <w:rsid w:val="00803C9C"/>
    <w:rsid w:val="00803CCF"/>
    <w:rsid w:val="00804751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66AA"/>
    <w:rsid w:val="00860150"/>
    <w:rsid w:val="00861E79"/>
    <w:rsid w:val="00862042"/>
    <w:rsid w:val="0086259D"/>
    <w:rsid w:val="008627E6"/>
    <w:rsid w:val="00863B05"/>
    <w:rsid w:val="00865158"/>
    <w:rsid w:val="00874A38"/>
    <w:rsid w:val="0088187B"/>
    <w:rsid w:val="0088222A"/>
    <w:rsid w:val="0088278B"/>
    <w:rsid w:val="00882BEB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7811"/>
    <w:rsid w:val="008A0679"/>
    <w:rsid w:val="008A1000"/>
    <w:rsid w:val="008A2FE1"/>
    <w:rsid w:val="008A3607"/>
    <w:rsid w:val="008A361B"/>
    <w:rsid w:val="008A4795"/>
    <w:rsid w:val="008A494A"/>
    <w:rsid w:val="008A52B1"/>
    <w:rsid w:val="008A687B"/>
    <w:rsid w:val="008A6FC2"/>
    <w:rsid w:val="008B0661"/>
    <w:rsid w:val="008B4A1F"/>
    <w:rsid w:val="008B5B70"/>
    <w:rsid w:val="008B6DF3"/>
    <w:rsid w:val="008B7958"/>
    <w:rsid w:val="008C0447"/>
    <w:rsid w:val="008C1718"/>
    <w:rsid w:val="008C2421"/>
    <w:rsid w:val="008C2B63"/>
    <w:rsid w:val="008C53D5"/>
    <w:rsid w:val="008C63DF"/>
    <w:rsid w:val="008C7537"/>
    <w:rsid w:val="008D0B26"/>
    <w:rsid w:val="008D1072"/>
    <w:rsid w:val="008D33D4"/>
    <w:rsid w:val="008D66F6"/>
    <w:rsid w:val="008E10D1"/>
    <w:rsid w:val="008E2929"/>
    <w:rsid w:val="008E5267"/>
    <w:rsid w:val="008E5D4F"/>
    <w:rsid w:val="008E7D6B"/>
    <w:rsid w:val="008F1068"/>
    <w:rsid w:val="008F2F6A"/>
    <w:rsid w:val="008F4F06"/>
    <w:rsid w:val="008F5900"/>
    <w:rsid w:val="009026EB"/>
    <w:rsid w:val="00903336"/>
    <w:rsid w:val="0090501D"/>
    <w:rsid w:val="00905E92"/>
    <w:rsid w:val="0090716D"/>
    <w:rsid w:val="009079FD"/>
    <w:rsid w:val="00907CD2"/>
    <w:rsid w:val="00911849"/>
    <w:rsid w:val="0091192E"/>
    <w:rsid w:val="00920B0D"/>
    <w:rsid w:val="00920CC0"/>
    <w:rsid w:val="009218D6"/>
    <w:rsid w:val="009234E5"/>
    <w:rsid w:val="00924208"/>
    <w:rsid w:val="00925C1D"/>
    <w:rsid w:val="00926EDE"/>
    <w:rsid w:val="00927BFA"/>
    <w:rsid w:val="00931A4D"/>
    <w:rsid w:val="0093229C"/>
    <w:rsid w:val="00932339"/>
    <w:rsid w:val="00933F1F"/>
    <w:rsid w:val="00937EBA"/>
    <w:rsid w:val="00940857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766E"/>
    <w:rsid w:val="00952CED"/>
    <w:rsid w:val="009539B3"/>
    <w:rsid w:val="00953F12"/>
    <w:rsid w:val="0095408A"/>
    <w:rsid w:val="0095602A"/>
    <w:rsid w:val="00956771"/>
    <w:rsid w:val="00960E7E"/>
    <w:rsid w:val="00961A6C"/>
    <w:rsid w:val="00961CDC"/>
    <w:rsid w:val="00967ED1"/>
    <w:rsid w:val="00972051"/>
    <w:rsid w:val="0097276F"/>
    <w:rsid w:val="00982E81"/>
    <w:rsid w:val="0099172E"/>
    <w:rsid w:val="00994202"/>
    <w:rsid w:val="00997BED"/>
    <w:rsid w:val="00997D3B"/>
    <w:rsid w:val="009A1475"/>
    <w:rsid w:val="009A1D07"/>
    <w:rsid w:val="009A3B51"/>
    <w:rsid w:val="009A67E4"/>
    <w:rsid w:val="009A69C1"/>
    <w:rsid w:val="009A7328"/>
    <w:rsid w:val="009B1133"/>
    <w:rsid w:val="009B1C4E"/>
    <w:rsid w:val="009B1C65"/>
    <w:rsid w:val="009B2AE9"/>
    <w:rsid w:val="009B4DDE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FE5"/>
    <w:rsid w:val="009D7DA8"/>
    <w:rsid w:val="009D7FBB"/>
    <w:rsid w:val="009E2745"/>
    <w:rsid w:val="009E5406"/>
    <w:rsid w:val="009F1276"/>
    <w:rsid w:val="009F12A7"/>
    <w:rsid w:val="009F29E9"/>
    <w:rsid w:val="009F2AAE"/>
    <w:rsid w:val="009F2F12"/>
    <w:rsid w:val="009F411D"/>
    <w:rsid w:val="009F69B7"/>
    <w:rsid w:val="00A00B1F"/>
    <w:rsid w:val="00A012A1"/>
    <w:rsid w:val="00A01468"/>
    <w:rsid w:val="00A0409E"/>
    <w:rsid w:val="00A04BAC"/>
    <w:rsid w:val="00A0752F"/>
    <w:rsid w:val="00A07A8E"/>
    <w:rsid w:val="00A113A2"/>
    <w:rsid w:val="00A117B1"/>
    <w:rsid w:val="00A12670"/>
    <w:rsid w:val="00A15BFA"/>
    <w:rsid w:val="00A17E74"/>
    <w:rsid w:val="00A17ED9"/>
    <w:rsid w:val="00A27217"/>
    <w:rsid w:val="00A342E4"/>
    <w:rsid w:val="00A34D96"/>
    <w:rsid w:val="00A351E2"/>
    <w:rsid w:val="00A35469"/>
    <w:rsid w:val="00A3578E"/>
    <w:rsid w:val="00A36502"/>
    <w:rsid w:val="00A41814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3130"/>
    <w:rsid w:val="00A633A3"/>
    <w:rsid w:val="00A64737"/>
    <w:rsid w:val="00A65C4F"/>
    <w:rsid w:val="00A66DA7"/>
    <w:rsid w:val="00A67053"/>
    <w:rsid w:val="00A70B5C"/>
    <w:rsid w:val="00A71D00"/>
    <w:rsid w:val="00A738E2"/>
    <w:rsid w:val="00A76132"/>
    <w:rsid w:val="00A76227"/>
    <w:rsid w:val="00A76AD6"/>
    <w:rsid w:val="00A814E0"/>
    <w:rsid w:val="00A8235B"/>
    <w:rsid w:val="00A84AB3"/>
    <w:rsid w:val="00A879C9"/>
    <w:rsid w:val="00A9023D"/>
    <w:rsid w:val="00A97BD4"/>
    <w:rsid w:val="00AA0F90"/>
    <w:rsid w:val="00AA1A1D"/>
    <w:rsid w:val="00AA1CBE"/>
    <w:rsid w:val="00AA3A1F"/>
    <w:rsid w:val="00AA5E2D"/>
    <w:rsid w:val="00AA6538"/>
    <w:rsid w:val="00AB1848"/>
    <w:rsid w:val="00AB3E8A"/>
    <w:rsid w:val="00AB3E9C"/>
    <w:rsid w:val="00AC202F"/>
    <w:rsid w:val="00AC28A2"/>
    <w:rsid w:val="00AC323C"/>
    <w:rsid w:val="00AC39F1"/>
    <w:rsid w:val="00AC46B6"/>
    <w:rsid w:val="00AC7010"/>
    <w:rsid w:val="00AD1613"/>
    <w:rsid w:val="00AD1FCF"/>
    <w:rsid w:val="00AD3548"/>
    <w:rsid w:val="00AD44BF"/>
    <w:rsid w:val="00AD7C24"/>
    <w:rsid w:val="00AE565F"/>
    <w:rsid w:val="00AE70D0"/>
    <w:rsid w:val="00AE7E51"/>
    <w:rsid w:val="00AF006F"/>
    <w:rsid w:val="00AF18CC"/>
    <w:rsid w:val="00AF2186"/>
    <w:rsid w:val="00AF3671"/>
    <w:rsid w:val="00AF36FB"/>
    <w:rsid w:val="00AF54A9"/>
    <w:rsid w:val="00AF75F5"/>
    <w:rsid w:val="00AF7A01"/>
    <w:rsid w:val="00B04CE6"/>
    <w:rsid w:val="00B065A2"/>
    <w:rsid w:val="00B06A02"/>
    <w:rsid w:val="00B11680"/>
    <w:rsid w:val="00B13C1F"/>
    <w:rsid w:val="00B13C29"/>
    <w:rsid w:val="00B15780"/>
    <w:rsid w:val="00B20F74"/>
    <w:rsid w:val="00B2176C"/>
    <w:rsid w:val="00B21E9E"/>
    <w:rsid w:val="00B23542"/>
    <w:rsid w:val="00B23C0E"/>
    <w:rsid w:val="00B275CA"/>
    <w:rsid w:val="00B3208E"/>
    <w:rsid w:val="00B34999"/>
    <w:rsid w:val="00B3667D"/>
    <w:rsid w:val="00B43A68"/>
    <w:rsid w:val="00B43EA9"/>
    <w:rsid w:val="00B45D30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75C4"/>
    <w:rsid w:val="00B7059A"/>
    <w:rsid w:val="00B72304"/>
    <w:rsid w:val="00B7275B"/>
    <w:rsid w:val="00B72B92"/>
    <w:rsid w:val="00B747ED"/>
    <w:rsid w:val="00B75F5C"/>
    <w:rsid w:val="00B76815"/>
    <w:rsid w:val="00B8155B"/>
    <w:rsid w:val="00B816DF"/>
    <w:rsid w:val="00B81F75"/>
    <w:rsid w:val="00B82036"/>
    <w:rsid w:val="00B8382B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A3315"/>
    <w:rsid w:val="00BA57B3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C4497"/>
    <w:rsid w:val="00BC49EE"/>
    <w:rsid w:val="00BC4B07"/>
    <w:rsid w:val="00BD0E8D"/>
    <w:rsid w:val="00BD2E33"/>
    <w:rsid w:val="00BD31AA"/>
    <w:rsid w:val="00BD5F5A"/>
    <w:rsid w:val="00BD6C75"/>
    <w:rsid w:val="00BE06B1"/>
    <w:rsid w:val="00BE0843"/>
    <w:rsid w:val="00BE199C"/>
    <w:rsid w:val="00BE1D33"/>
    <w:rsid w:val="00BE3402"/>
    <w:rsid w:val="00BE654E"/>
    <w:rsid w:val="00BE7F3A"/>
    <w:rsid w:val="00BF0A45"/>
    <w:rsid w:val="00BF15E1"/>
    <w:rsid w:val="00BF4DFD"/>
    <w:rsid w:val="00BF5F53"/>
    <w:rsid w:val="00C01C0F"/>
    <w:rsid w:val="00C02560"/>
    <w:rsid w:val="00C05BA9"/>
    <w:rsid w:val="00C065F0"/>
    <w:rsid w:val="00C06998"/>
    <w:rsid w:val="00C06C20"/>
    <w:rsid w:val="00C137A7"/>
    <w:rsid w:val="00C16F5B"/>
    <w:rsid w:val="00C2079B"/>
    <w:rsid w:val="00C207E1"/>
    <w:rsid w:val="00C21DFA"/>
    <w:rsid w:val="00C225A9"/>
    <w:rsid w:val="00C268C9"/>
    <w:rsid w:val="00C30322"/>
    <w:rsid w:val="00C3046C"/>
    <w:rsid w:val="00C30B87"/>
    <w:rsid w:val="00C3145C"/>
    <w:rsid w:val="00C31E17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D3F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1AF4"/>
    <w:rsid w:val="00C631D9"/>
    <w:rsid w:val="00C6381B"/>
    <w:rsid w:val="00C65810"/>
    <w:rsid w:val="00C65FD8"/>
    <w:rsid w:val="00C67D3C"/>
    <w:rsid w:val="00C7185D"/>
    <w:rsid w:val="00C71F1D"/>
    <w:rsid w:val="00C75476"/>
    <w:rsid w:val="00C76446"/>
    <w:rsid w:val="00C77213"/>
    <w:rsid w:val="00C805E2"/>
    <w:rsid w:val="00C80E03"/>
    <w:rsid w:val="00C815FB"/>
    <w:rsid w:val="00C81BB2"/>
    <w:rsid w:val="00C861C8"/>
    <w:rsid w:val="00C861E5"/>
    <w:rsid w:val="00C91C93"/>
    <w:rsid w:val="00C92E57"/>
    <w:rsid w:val="00C95659"/>
    <w:rsid w:val="00CA0391"/>
    <w:rsid w:val="00CA0BCD"/>
    <w:rsid w:val="00CA28D7"/>
    <w:rsid w:val="00CA3901"/>
    <w:rsid w:val="00CA582D"/>
    <w:rsid w:val="00CA6610"/>
    <w:rsid w:val="00CA6619"/>
    <w:rsid w:val="00CA73B6"/>
    <w:rsid w:val="00CB5FD2"/>
    <w:rsid w:val="00CB643D"/>
    <w:rsid w:val="00CC2896"/>
    <w:rsid w:val="00CC2B25"/>
    <w:rsid w:val="00CC3522"/>
    <w:rsid w:val="00CC374A"/>
    <w:rsid w:val="00CC5061"/>
    <w:rsid w:val="00CD0F92"/>
    <w:rsid w:val="00CD2397"/>
    <w:rsid w:val="00CD33FE"/>
    <w:rsid w:val="00CD3EF0"/>
    <w:rsid w:val="00CD558C"/>
    <w:rsid w:val="00CE0183"/>
    <w:rsid w:val="00CE053C"/>
    <w:rsid w:val="00CE0DAA"/>
    <w:rsid w:val="00CE3B07"/>
    <w:rsid w:val="00CE4C88"/>
    <w:rsid w:val="00CE4CE5"/>
    <w:rsid w:val="00CE524C"/>
    <w:rsid w:val="00CF1957"/>
    <w:rsid w:val="00CF67DA"/>
    <w:rsid w:val="00CF7157"/>
    <w:rsid w:val="00CF72B9"/>
    <w:rsid w:val="00D005FB"/>
    <w:rsid w:val="00D01C3E"/>
    <w:rsid w:val="00D01D14"/>
    <w:rsid w:val="00D0211F"/>
    <w:rsid w:val="00D03044"/>
    <w:rsid w:val="00D05326"/>
    <w:rsid w:val="00D10070"/>
    <w:rsid w:val="00D12891"/>
    <w:rsid w:val="00D15228"/>
    <w:rsid w:val="00D16C11"/>
    <w:rsid w:val="00D17EDA"/>
    <w:rsid w:val="00D17FE2"/>
    <w:rsid w:val="00D21589"/>
    <w:rsid w:val="00D2203B"/>
    <w:rsid w:val="00D23EB2"/>
    <w:rsid w:val="00D2406B"/>
    <w:rsid w:val="00D24B75"/>
    <w:rsid w:val="00D250A9"/>
    <w:rsid w:val="00D25D1D"/>
    <w:rsid w:val="00D2780C"/>
    <w:rsid w:val="00D3642D"/>
    <w:rsid w:val="00D36D04"/>
    <w:rsid w:val="00D36E72"/>
    <w:rsid w:val="00D4092B"/>
    <w:rsid w:val="00D41676"/>
    <w:rsid w:val="00D41FFF"/>
    <w:rsid w:val="00D43ADF"/>
    <w:rsid w:val="00D44D62"/>
    <w:rsid w:val="00D4577E"/>
    <w:rsid w:val="00D458D6"/>
    <w:rsid w:val="00D51EAE"/>
    <w:rsid w:val="00D53D2C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4FC9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634B"/>
    <w:rsid w:val="00D9040F"/>
    <w:rsid w:val="00D92A9C"/>
    <w:rsid w:val="00D9470D"/>
    <w:rsid w:val="00D95648"/>
    <w:rsid w:val="00D97FB8"/>
    <w:rsid w:val="00DA032A"/>
    <w:rsid w:val="00DA0DB2"/>
    <w:rsid w:val="00DA2E41"/>
    <w:rsid w:val="00DA5BB4"/>
    <w:rsid w:val="00DA6C5B"/>
    <w:rsid w:val="00DA791D"/>
    <w:rsid w:val="00DB005D"/>
    <w:rsid w:val="00DB105A"/>
    <w:rsid w:val="00DB155C"/>
    <w:rsid w:val="00DB1920"/>
    <w:rsid w:val="00DB2680"/>
    <w:rsid w:val="00DB685D"/>
    <w:rsid w:val="00DC147D"/>
    <w:rsid w:val="00DC1FBC"/>
    <w:rsid w:val="00DC2611"/>
    <w:rsid w:val="00DC4997"/>
    <w:rsid w:val="00DC57D8"/>
    <w:rsid w:val="00DC5D62"/>
    <w:rsid w:val="00DC74F3"/>
    <w:rsid w:val="00DD0228"/>
    <w:rsid w:val="00DD2D6E"/>
    <w:rsid w:val="00DD3B00"/>
    <w:rsid w:val="00DD471E"/>
    <w:rsid w:val="00DD5348"/>
    <w:rsid w:val="00DD55A1"/>
    <w:rsid w:val="00DD63A5"/>
    <w:rsid w:val="00DD6AE3"/>
    <w:rsid w:val="00DE2C6E"/>
    <w:rsid w:val="00DE528E"/>
    <w:rsid w:val="00DE65FA"/>
    <w:rsid w:val="00DF2D1D"/>
    <w:rsid w:val="00DF2D27"/>
    <w:rsid w:val="00E01C5D"/>
    <w:rsid w:val="00E06918"/>
    <w:rsid w:val="00E06BB8"/>
    <w:rsid w:val="00E1092D"/>
    <w:rsid w:val="00E11C81"/>
    <w:rsid w:val="00E11D15"/>
    <w:rsid w:val="00E12DB2"/>
    <w:rsid w:val="00E140A7"/>
    <w:rsid w:val="00E14BF7"/>
    <w:rsid w:val="00E15DE4"/>
    <w:rsid w:val="00E15E82"/>
    <w:rsid w:val="00E16A0F"/>
    <w:rsid w:val="00E1734E"/>
    <w:rsid w:val="00E17D5C"/>
    <w:rsid w:val="00E17F72"/>
    <w:rsid w:val="00E201C8"/>
    <w:rsid w:val="00E21341"/>
    <w:rsid w:val="00E22C34"/>
    <w:rsid w:val="00E27C45"/>
    <w:rsid w:val="00E308CF"/>
    <w:rsid w:val="00E31BF5"/>
    <w:rsid w:val="00E322FB"/>
    <w:rsid w:val="00E33DA6"/>
    <w:rsid w:val="00E35DC2"/>
    <w:rsid w:val="00E35E6D"/>
    <w:rsid w:val="00E35F02"/>
    <w:rsid w:val="00E37804"/>
    <w:rsid w:val="00E4011C"/>
    <w:rsid w:val="00E4095F"/>
    <w:rsid w:val="00E40A23"/>
    <w:rsid w:val="00E411F5"/>
    <w:rsid w:val="00E445D7"/>
    <w:rsid w:val="00E4731C"/>
    <w:rsid w:val="00E47879"/>
    <w:rsid w:val="00E51890"/>
    <w:rsid w:val="00E52C14"/>
    <w:rsid w:val="00E535EA"/>
    <w:rsid w:val="00E53865"/>
    <w:rsid w:val="00E53D07"/>
    <w:rsid w:val="00E57059"/>
    <w:rsid w:val="00E601CF"/>
    <w:rsid w:val="00E62F36"/>
    <w:rsid w:val="00E63718"/>
    <w:rsid w:val="00E64E0A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31D2"/>
    <w:rsid w:val="00E852F6"/>
    <w:rsid w:val="00E854E5"/>
    <w:rsid w:val="00E941E7"/>
    <w:rsid w:val="00E94895"/>
    <w:rsid w:val="00E96135"/>
    <w:rsid w:val="00E96884"/>
    <w:rsid w:val="00E97BDE"/>
    <w:rsid w:val="00E97CDC"/>
    <w:rsid w:val="00EA042F"/>
    <w:rsid w:val="00EA0C1E"/>
    <w:rsid w:val="00EA29E5"/>
    <w:rsid w:val="00EA2B3D"/>
    <w:rsid w:val="00EA4286"/>
    <w:rsid w:val="00EA64B4"/>
    <w:rsid w:val="00EA6CE6"/>
    <w:rsid w:val="00EB087E"/>
    <w:rsid w:val="00EB0986"/>
    <w:rsid w:val="00EB1646"/>
    <w:rsid w:val="00EB2600"/>
    <w:rsid w:val="00EB320F"/>
    <w:rsid w:val="00EB3432"/>
    <w:rsid w:val="00EB45BA"/>
    <w:rsid w:val="00EB5C6D"/>
    <w:rsid w:val="00EC404E"/>
    <w:rsid w:val="00EC4902"/>
    <w:rsid w:val="00EC5AFB"/>
    <w:rsid w:val="00EC681B"/>
    <w:rsid w:val="00EC69AD"/>
    <w:rsid w:val="00EC7420"/>
    <w:rsid w:val="00ED15BA"/>
    <w:rsid w:val="00ED5C58"/>
    <w:rsid w:val="00ED6533"/>
    <w:rsid w:val="00EE31A9"/>
    <w:rsid w:val="00EE329B"/>
    <w:rsid w:val="00EE3FEE"/>
    <w:rsid w:val="00EE47AD"/>
    <w:rsid w:val="00EE4B40"/>
    <w:rsid w:val="00EE6A96"/>
    <w:rsid w:val="00EE6D59"/>
    <w:rsid w:val="00EF3A1A"/>
    <w:rsid w:val="00EF4E0D"/>
    <w:rsid w:val="00EF6400"/>
    <w:rsid w:val="00EF6DE2"/>
    <w:rsid w:val="00EF760E"/>
    <w:rsid w:val="00EF7D1B"/>
    <w:rsid w:val="00F000D9"/>
    <w:rsid w:val="00F00DC5"/>
    <w:rsid w:val="00F0120C"/>
    <w:rsid w:val="00F03369"/>
    <w:rsid w:val="00F07092"/>
    <w:rsid w:val="00F1227C"/>
    <w:rsid w:val="00F12289"/>
    <w:rsid w:val="00F123AE"/>
    <w:rsid w:val="00F13861"/>
    <w:rsid w:val="00F13AEA"/>
    <w:rsid w:val="00F16D11"/>
    <w:rsid w:val="00F211D2"/>
    <w:rsid w:val="00F220CF"/>
    <w:rsid w:val="00F24BFE"/>
    <w:rsid w:val="00F25985"/>
    <w:rsid w:val="00F25ADE"/>
    <w:rsid w:val="00F26424"/>
    <w:rsid w:val="00F2665D"/>
    <w:rsid w:val="00F27218"/>
    <w:rsid w:val="00F27370"/>
    <w:rsid w:val="00F317DA"/>
    <w:rsid w:val="00F33B11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5013E"/>
    <w:rsid w:val="00F5058A"/>
    <w:rsid w:val="00F50942"/>
    <w:rsid w:val="00F53444"/>
    <w:rsid w:val="00F54FDC"/>
    <w:rsid w:val="00F57FB8"/>
    <w:rsid w:val="00F617C2"/>
    <w:rsid w:val="00F62A9F"/>
    <w:rsid w:val="00F67D5C"/>
    <w:rsid w:val="00F70DCD"/>
    <w:rsid w:val="00F71C21"/>
    <w:rsid w:val="00F72C9D"/>
    <w:rsid w:val="00F74133"/>
    <w:rsid w:val="00F74E68"/>
    <w:rsid w:val="00F80000"/>
    <w:rsid w:val="00F82EA1"/>
    <w:rsid w:val="00F86B8A"/>
    <w:rsid w:val="00F87CDB"/>
    <w:rsid w:val="00F925A4"/>
    <w:rsid w:val="00F93534"/>
    <w:rsid w:val="00F93808"/>
    <w:rsid w:val="00F96433"/>
    <w:rsid w:val="00FA28DD"/>
    <w:rsid w:val="00FA5062"/>
    <w:rsid w:val="00FA6860"/>
    <w:rsid w:val="00FB0B4E"/>
    <w:rsid w:val="00FB7988"/>
    <w:rsid w:val="00FC2335"/>
    <w:rsid w:val="00FC38D9"/>
    <w:rsid w:val="00FC3DF7"/>
    <w:rsid w:val="00FC4154"/>
    <w:rsid w:val="00FC4FFC"/>
    <w:rsid w:val="00FC509C"/>
    <w:rsid w:val="00FD41D9"/>
    <w:rsid w:val="00FD7998"/>
    <w:rsid w:val="00FE5993"/>
    <w:rsid w:val="00FF0AF8"/>
    <w:rsid w:val="00FF2A31"/>
    <w:rsid w:val="00FF39FC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Outline List 2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1"/>
    <w:qFormat/>
    <w:rsid w:val="008954BD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0"/>
    <w:next w:val="a0"/>
    <w:link w:val="20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1">
    <w:name w:val="Body Text Indent 3"/>
    <w:basedOn w:val="a0"/>
    <w:link w:val="32"/>
    <w:rsid w:val="00EF6400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1">
    <w:name w:val="Body Text 2"/>
    <w:basedOn w:val="a0"/>
    <w:link w:val="22"/>
    <w:rsid w:val="00C577B6"/>
    <w:pPr>
      <w:spacing w:after="120" w:line="480" w:lineRule="auto"/>
    </w:pPr>
  </w:style>
  <w:style w:type="paragraph" w:styleId="af1">
    <w:name w:val="Title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2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4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3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5">
    <w:name w:val="Body Text Indent 2"/>
    <w:basedOn w:val="a0"/>
    <w:link w:val="26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4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5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basedOn w:val="a0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c">
    <w:name w:val="Îáû÷íûé"/>
    <w:rsid w:val="00CA73B6"/>
    <w:rPr>
      <w:sz w:val="24"/>
    </w:rPr>
  </w:style>
  <w:style w:type="paragraph" w:customStyle="1" w:styleId="34">
    <w:name w:val="çàãîëîâîê 3"/>
    <w:basedOn w:val="afc"/>
    <w:next w:val="afc"/>
    <w:rsid w:val="00CA73B6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e">
    <w:name w:val="No Spacing"/>
    <w:link w:val="aff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uiPriority w:val="99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0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1">
    <w:name w:val="footnote text"/>
    <w:basedOn w:val="a0"/>
    <w:link w:val="aff2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сноски Знак"/>
    <w:link w:val="aff1"/>
    <w:uiPriority w:val="99"/>
    <w:rsid w:val="00811101"/>
    <w:rPr>
      <w:lang w:val="ru-RU" w:eastAsia="ru-RU" w:bidi="ar-SA"/>
    </w:rPr>
  </w:style>
  <w:style w:type="character" w:styleId="aff3">
    <w:name w:val="footnote reference"/>
    <w:uiPriority w:val="99"/>
    <w:rsid w:val="00811101"/>
    <w:rPr>
      <w:vertAlign w:val="superscript"/>
    </w:rPr>
  </w:style>
  <w:style w:type="character" w:customStyle="1" w:styleId="af2">
    <w:name w:val="Название Знак"/>
    <w:link w:val="af1"/>
    <w:rsid w:val="00554F56"/>
    <w:rPr>
      <w:b/>
      <w:sz w:val="28"/>
      <w:lang w:val="ru-RU" w:eastAsia="ru-RU" w:bidi="ar-SA"/>
    </w:rPr>
  </w:style>
  <w:style w:type="paragraph" w:styleId="aff4">
    <w:name w:val="Subtitle"/>
    <w:basedOn w:val="a0"/>
    <w:link w:val="aff5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6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7">
    <w:name w:val="Знак Знак2"/>
    <w:basedOn w:val="a1"/>
    <w:rsid w:val="00C81BB2"/>
    <w:rPr>
      <w:lang w:val="ru-RU" w:eastAsia="ru-RU"/>
    </w:rPr>
  </w:style>
  <w:style w:type="paragraph" w:customStyle="1" w:styleId="17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5">
    <w:name w:val="Подзаголовок Знак"/>
    <w:basedOn w:val="a1"/>
    <w:link w:val="aff4"/>
    <w:uiPriority w:val="11"/>
    <w:rsid w:val="0060340B"/>
    <w:rPr>
      <w:rFonts w:ascii="Arial" w:hAnsi="Arial" w:cs="Arial"/>
      <w:sz w:val="24"/>
      <w:szCs w:val="24"/>
    </w:rPr>
  </w:style>
  <w:style w:type="character" w:customStyle="1" w:styleId="11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0"/>
    <w:rsid w:val="00E47879"/>
    <w:rPr>
      <w:sz w:val="28"/>
      <w:szCs w:val="24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2">
    <w:name w:val="Основной текст 2 Знак"/>
    <w:basedOn w:val="a1"/>
    <w:link w:val="21"/>
    <w:rsid w:val="00E47879"/>
    <w:rPr>
      <w:sz w:val="24"/>
      <w:szCs w:val="24"/>
    </w:rPr>
  </w:style>
  <w:style w:type="character" w:customStyle="1" w:styleId="32">
    <w:name w:val="Основной текст с отступом 3 Знак"/>
    <w:basedOn w:val="a1"/>
    <w:link w:val="31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rsid w:val="00E47879"/>
    <w:rPr>
      <w:rFonts w:ascii="Tahoma" w:hAnsi="Tahoma" w:cs="Tahoma"/>
      <w:sz w:val="16"/>
      <w:szCs w:val="16"/>
    </w:rPr>
  </w:style>
  <w:style w:type="paragraph" w:customStyle="1" w:styleId="aff7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7"/>
    <w:rsid w:val="00797D02"/>
    <w:pPr>
      <w:ind w:left="720"/>
      <w:contextualSpacing/>
    </w:pPr>
  </w:style>
  <w:style w:type="character" w:customStyle="1" w:styleId="aff8">
    <w:name w:val="Основной текст_"/>
    <w:link w:val="18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0"/>
    <w:link w:val="aff8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9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6">
    <w:name w:val="Основной текст с отступом 2 Знак"/>
    <w:basedOn w:val="a1"/>
    <w:link w:val="25"/>
    <w:rsid w:val="000F6E7A"/>
    <w:rPr>
      <w:sz w:val="24"/>
      <w:szCs w:val="24"/>
    </w:rPr>
  </w:style>
  <w:style w:type="paragraph" w:customStyle="1" w:styleId="28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9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a">
    <w:name w:val="annotation reference"/>
    <w:rsid w:val="001E0D1F"/>
    <w:rPr>
      <w:rFonts w:cs="Times New Roman"/>
      <w:sz w:val="16"/>
      <w:szCs w:val="16"/>
    </w:rPr>
  </w:style>
  <w:style w:type="paragraph" w:styleId="affb">
    <w:name w:val="annotation text"/>
    <w:basedOn w:val="a0"/>
    <w:link w:val="affc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1E0D1F"/>
    <w:rPr>
      <w:rFonts w:ascii="Calibri" w:hAnsi="Calibri"/>
    </w:rPr>
  </w:style>
  <w:style w:type="paragraph" w:styleId="affd">
    <w:name w:val="annotation subject"/>
    <w:basedOn w:val="affb"/>
    <w:next w:val="affb"/>
    <w:link w:val="affe"/>
    <w:rsid w:val="001E0D1F"/>
    <w:rPr>
      <w:b/>
      <w:bCs/>
    </w:rPr>
  </w:style>
  <w:style w:type="character" w:customStyle="1" w:styleId="affe">
    <w:name w:val="Тема примечания Знак"/>
    <w:basedOn w:val="affc"/>
    <w:link w:val="affd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a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">
    <w:name w:val="endnote reference"/>
    <w:rsid w:val="001E0D1F"/>
    <w:rPr>
      <w:rFonts w:cs="Times New Roman"/>
      <w:vertAlign w:val="superscript"/>
    </w:rPr>
  </w:style>
  <w:style w:type="character" w:styleId="afff0">
    <w:name w:val="Strong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9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a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b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5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6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7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b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1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2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3">
    <w:name w:val="подпись"/>
    <w:basedOn w:val="a0"/>
    <w:uiPriority w:val="99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4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5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8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9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c">
    <w:name w:val="Стиль1"/>
    <w:basedOn w:val="a0"/>
    <w:link w:val="1d"/>
    <w:qFormat/>
    <w:rsid w:val="0033240B"/>
  </w:style>
  <w:style w:type="character" w:customStyle="1" w:styleId="1d">
    <w:name w:val="Стиль1 Знак"/>
    <w:link w:val="1c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">
    <w:name w:val="Без интервала Знак"/>
    <w:link w:val="afe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2">
    <w:name w:val="ConsPlusNormal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e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8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b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Outline List 2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1"/>
    <w:qFormat/>
    <w:rsid w:val="008954BD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0"/>
    <w:next w:val="a0"/>
    <w:link w:val="20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1">
    <w:name w:val="Body Text Indent 3"/>
    <w:basedOn w:val="a0"/>
    <w:link w:val="32"/>
    <w:rsid w:val="00EF6400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1">
    <w:name w:val="Body Text 2"/>
    <w:basedOn w:val="a0"/>
    <w:link w:val="22"/>
    <w:rsid w:val="00C577B6"/>
    <w:pPr>
      <w:spacing w:after="120" w:line="480" w:lineRule="auto"/>
    </w:pPr>
  </w:style>
  <w:style w:type="paragraph" w:styleId="af1">
    <w:name w:val="Title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2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4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3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5">
    <w:name w:val="Body Text Indent 2"/>
    <w:basedOn w:val="a0"/>
    <w:link w:val="26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4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5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basedOn w:val="a0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c">
    <w:name w:val="Îáû÷íûé"/>
    <w:rsid w:val="00CA73B6"/>
    <w:rPr>
      <w:sz w:val="24"/>
    </w:rPr>
  </w:style>
  <w:style w:type="paragraph" w:customStyle="1" w:styleId="34">
    <w:name w:val="çàãîëîâîê 3"/>
    <w:basedOn w:val="afc"/>
    <w:next w:val="afc"/>
    <w:rsid w:val="00CA73B6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e">
    <w:name w:val="No Spacing"/>
    <w:link w:val="aff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uiPriority w:val="99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0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1">
    <w:name w:val="footnote text"/>
    <w:basedOn w:val="a0"/>
    <w:link w:val="aff2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2">
    <w:name w:val="Текст сноски Знак"/>
    <w:link w:val="aff1"/>
    <w:uiPriority w:val="99"/>
    <w:rsid w:val="00811101"/>
    <w:rPr>
      <w:lang w:val="ru-RU" w:eastAsia="ru-RU" w:bidi="ar-SA"/>
    </w:rPr>
  </w:style>
  <w:style w:type="character" w:styleId="aff3">
    <w:name w:val="footnote reference"/>
    <w:uiPriority w:val="99"/>
    <w:rsid w:val="00811101"/>
    <w:rPr>
      <w:vertAlign w:val="superscript"/>
    </w:rPr>
  </w:style>
  <w:style w:type="character" w:customStyle="1" w:styleId="af2">
    <w:name w:val="Название Знак"/>
    <w:link w:val="af1"/>
    <w:rsid w:val="00554F56"/>
    <w:rPr>
      <w:b/>
      <w:sz w:val="28"/>
      <w:lang w:val="ru-RU" w:eastAsia="ru-RU" w:bidi="ar-SA"/>
    </w:rPr>
  </w:style>
  <w:style w:type="paragraph" w:styleId="aff4">
    <w:name w:val="Subtitle"/>
    <w:basedOn w:val="a0"/>
    <w:link w:val="aff5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6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7">
    <w:name w:val="Знак Знак2"/>
    <w:basedOn w:val="a1"/>
    <w:rsid w:val="00C81BB2"/>
    <w:rPr>
      <w:lang w:val="ru-RU" w:eastAsia="ru-RU"/>
    </w:rPr>
  </w:style>
  <w:style w:type="paragraph" w:customStyle="1" w:styleId="17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5">
    <w:name w:val="Подзаголовок Знак"/>
    <w:basedOn w:val="a1"/>
    <w:link w:val="aff4"/>
    <w:uiPriority w:val="11"/>
    <w:rsid w:val="0060340B"/>
    <w:rPr>
      <w:rFonts w:ascii="Arial" w:hAnsi="Arial" w:cs="Arial"/>
      <w:sz w:val="24"/>
      <w:szCs w:val="24"/>
    </w:rPr>
  </w:style>
  <w:style w:type="character" w:customStyle="1" w:styleId="11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0"/>
    <w:rsid w:val="00E47879"/>
    <w:rPr>
      <w:sz w:val="28"/>
      <w:szCs w:val="24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rsid w:val="00E47879"/>
    <w:rPr>
      <w:sz w:val="24"/>
      <w:szCs w:val="24"/>
    </w:rPr>
  </w:style>
  <w:style w:type="character" w:customStyle="1" w:styleId="22">
    <w:name w:val="Основной текст 2 Знак"/>
    <w:basedOn w:val="a1"/>
    <w:link w:val="21"/>
    <w:rsid w:val="00E47879"/>
    <w:rPr>
      <w:sz w:val="24"/>
      <w:szCs w:val="24"/>
    </w:rPr>
  </w:style>
  <w:style w:type="character" w:customStyle="1" w:styleId="32">
    <w:name w:val="Основной текст с отступом 3 Знак"/>
    <w:basedOn w:val="a1"/>
    <w:link w:val="31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rsid w:val="00E47879"/>
    <w:rPr>
      <w:rFonts w:ascii="Tahoma" w:hAnsi="Tahoma" w:cs="Tahoma"/>
      <w:sz w:val="16"/>
      <w:szCs w:val="16"/>
    </w:rPr>
  </w:style>
  <w:style w:type="paragraph" w:customStyle="1" w:styleId="aff7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7"/>
    <w:rsid w:val="00797D02"/>
    <w:pPr>
      <w:ind w:left="720"/>
      <w:contextualSpacing/>
    </w:pPr>
  </w:style>
  <w:style w:type="character" w:customStyle="1" w:styleId="aff8">
    <w:name w:val="Основной текст_"/>
    <w:link w:val="18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0"/>
    <w:link w:val="aff8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9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6">
    <w:name w:val="Основной текст с отступом 2 Знак"/>
    <w:basedOn w:val="a1"/>
    <w:link w:val="25"/>
    <w:rsid w:val="000F6E7A"/>
    <w:rPr>
      <w:sz w:val="24"/>
      <w:szCs w:val="24"/>
    </w:rPr>
  </w:style>
  <w:style w:type="paragraph" w:customStyle="1" w:styleId="28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9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a">
    <w:name w:val="annotation reference"/>
    <w:rsid w:val="001E0D1F"/>
    <w:rPr>
      <w:rFonts w:cs="Times New Roman"/>
      <w:sz w:val="16"/>
      <w:szCs w:val="16"/>
    </w:rPr>
  </w:style>
  <w:style w:type="paragraph" w:styleId="affb">
    <w:name w:val="annotation text"/>
    <w:basedOn w:val="a0"/>
    <w:link w:val="affc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1E0D1F"/>
    <w:rPr>
      <w:rFonts w:ascii="Calibri" w:hAnsi="Calibri"/>
    </w:rPr>
  </w:style>
  <w:style w:type="paragraph" w:styleId="affd">
    <w:name w:val="annotation subject"/>
    <w:basedOn w:val="affb"/>
    <w:next w:val="affb"/>
    <w:link w:val="affe"/>
    <w:rsid w:val="001E0D1F"/>
    <w:rPr>
      <w:b/>
      <w:bCs/>
    </w:rPr>
  </w:style>
  <w:style w:type="character" w:customStyle="1" w:styleId="affe">
    <w:name w:val="Тема примечания Знак"/>
    <w:basedOn w:val="affc"/>
    <w:link w:val="affd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a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">
    <w:name w:val="endnote reference"/>
    <w:rsid w:val="001E0D1F"/>
    <w:rPr>
      <w:rFonts w:cs="Times New Roman"/>
      <w:vertAlign w:val="superscript"/>
    </w:rPr>
  </w:style>
  <w:style w:type="character" w:styleId="afff0">
    <w:name w:val="Strong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9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a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b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5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6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7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b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1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2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3">
    <w:name w:val="подпись"/>
    <w:basedOn w:val="a0"/>
    <w:uiPriority w:val="99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4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5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6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7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8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9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a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c">
    <w:name w:val="Стиль1"/>
    <w:basedOn w:val="a0"/>
    <w:link w:val="1d"/>
    <w:qFormat/>
    <w:rsid w:val="0033240B"/>
  </w:style>
  <w:style w:type="character" w:customStyle="1" w:styleId="1d">
    <w:name w:val="Стиль1 Знак"/>
    <w:link w:val="1c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">
    <w:name w:val="Без интервала Знак"/>
    <w:link w:val="afe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2">
    <w:name w:val="ConsPlusNormal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e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8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b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65917-3B70-4EAA-8102-053F9B8F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1734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Larisa</cp:lastModifiedBy>
  <cp:revision>5</cp:revision>
  <cp:lastPrinted>2015-07-08T08:42:00Z</cp:lastPrinted>
  <dcterms:created xsi:type="dcterms:W3CDTF">2017-12-18T10:51:00Z</dcterms:created>
  <dcterms:modified xsi:type="dcterms:W3CDTF">2020-04-17T02:48:00Z</dcterms:modified>
</cp:coreProperties>
</file>